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05D3" w14:textId="77777777" w:rsidR="00D75D50" w:rsidRDefault="00D75D50" w:rsidP="00D75D50">
      <w:pPr>
        <w:jc w:val="center"/>
        <w:rPr>
          <w:rFonts w:cs="Arial"/>
          <w:b/>
          <w:color w:val="FF0000"/>
          <w:spacing w:val="8"/>
          <w:sz w:val="22"/>
          <w:szCs w:val="22"/>
          <w:lang w:val="es-EC"/>
        </w:rPr>
      </w:pPr>
      <w:r w:rsidRPr="000B1BBD">
        <w:rPr>
          <w:rFonts w:cs="Arial"/>
          <w:b/>
          <w:color w:val="FF0000"/>
          <w:spacing w:val="8"/>
          <w:sz w:val="22"/>
          <w:szCs w:val="22"/>
          <w:lang w:val="es-EC"/>
        </w:rPr>
        <w:t>Por favor completar detalladamente</w:t>
      </w:r>
      <w:r>
        <w:rPr>
          <w:rFonts w:cs="Arial"/>
          <w:b/>
          <w:color w:val="FF0000"/>
          <w:spacing w:val="8"/>
          <w:sz w:val="22"/>
          <w:szCs w:val="22"/>
          <w:lang w:val="es-EC"/>
        </w:rPr>
        <w:t xml:space="preserve"> </w:t>
      </w:r>
      <w:r w:rsidRPr="000B1BBD">
        <w:rPr>
          <w:rFonts w:cs="Arial"/>
          <w:b/>
          <w:color w:val="FF0000"/>
          <w:spacing w:val="8"/>
          <w:sz w:val="22"/>
          <w:szCs w:val="22"/>
          <w:lang w:val="es-EC"/>
        </w:rPr>
        <w:t>– esta solicitud sirve de base para el cálculo de su oferta – NO ES UN CONTRATO</w:t>
      </w:r>
    </w:p>
    <w:p w14:paraId="50842C92" w14:textId="77777777" w:rsidR="000E2BBA" w:rsidRPr="000E2BBA" w:rsidRDefault="000E2BBA" w:rsidP="00D75D50">
      <w:pPr>
        <w:jc w:val="center"/>
        <w:rPr>
          <w:rFonts w:cs="Arial"/>
          <w:b/>
          <w:color w:val="FF0000"/>
          <w:spacing w:val="8"/>
          <w:sz w:val="24"/>
          <w:szCs w:val="24"/>
          <w:lang w:val="es-EC"/>
        </w:rPr>
      </w:pPr>
    </w:p>
    <w:p w14:paraId="79AEAA5D" w14:textId="77777777" w:rsidR="00EC4BCC" w:rsidRPr="000E2BBA" w:rsidRDefault="0002168E" w:rsidP="000E2BBA">
      <w:pPr>
        <w:pStyle w:val="Ttulo6"/>
        <w:numPr>
          <w:ilvl w:val="0"/>
          <w:numId w:val="19"/>
        </w:numPr>
        <w:spacing w:before="0" w:after="0" w:line="360" w:lineRule="auto"/>
        <w:ind w:left="357" w:hanging="357"/>
        <w:rPr>
          <w:rFonts w:ascii="Arial" w:hAnsi="Arial" w:cs="Arial"/>
          <w:bCs w:val="0"/>
          <w:sz w:val="24"/>
          <w:szCs w:val="24"/>
          <w:lang w:val="es-EC"/>
        </w:rPr>
      </w:pPr>
      <w:r w:rsidRPr="000E2BBA">
        <w:rPr>
          <w:rFonts w:ascii="Arial" w:hAnsi="Arial" w:cs="Arial"/>
          <w:bCs w:val="0"/>
          <w:sz w:val="24"/>
          <w:szCs w:val="24"/>
          <w:lang w:val="es-EC"/>
        </w:rPr>
        <w:t>Información de la Empresa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261"/>
        <w:gridCol w:w="1559"/>
        <w:gridCol w:w="3544"/>
      </w:tblGrid>
      <w:tr w:rsidR="009E7ABB" w:rsidRPr="00AD4FFD" w14:paraId="0D7631CC" w14:textId="77777777" w:rsidTr="000E2BBA">
        <w:trPr>
          <w:trHeight w:val="369"/>
        </w:trPr>
        <w:tc>
          <w:tcPr>
            <w:tcW w:w="5104"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3CCA9D02" w14:textId="77777777" w:rsidR="007E1325" w:rsidRPr="00501D3D" w:rsidRDefault="0002168E" w:rsidP="00005E1E">
            <w:pPr>
              <w:rPr>
                <w:rFonts w:cs="Arial"/>
                <w:b/>
                <w:sz w:val="18"/>
                <w:szCs w:val="18"/>
                <w:u w:val="single"/>
                <w:lang w:val="es-EC"/>
              </w:rPr>
            </w:pPr>
            <w:r w:rsidRPr="00501D3D">
              <w:rPr>
                <w:rFonts w:cs="Arial"/>
                <w:b/>
                <w:sz w:val="18"/>
                <w:szCs w:val="18"/>
                <w:u w:val="single"/>
                <w:lang w:val="es-EC"/>
              </w:rPr>
              <w:t>Dirección de la Empresa</w:t>
            </w:r>
            <w:r w:rsidR="00260916" w:rsidRPr="00501D3D">
              <w:rPr>
                <w:rFonts w:cs="Arial"/>
                <w:b/>
                <w:sz w:val="18"/>
                <w:szCs w:val="18"/>
                <w:lang w:val="es-EC"/>
              </w:rPr>
              <w:t xml:space="preserve"> </w:t>
            </w:r>
            <w:r w:rsidR="004A633E" w:rsidRPr="004A4005">
              <w:rPr>
                <w:rFonts w:cs="Arial"/>
                <w:b/>
                <w:color w:val="808080"/>
                <w:sz w:val="18"/>
                <w:szCs w:val="18"/>
                <w:lang w:val="en-US"/>
              </w:rPr>
              <w:sym w:font="Wingdings 3" w:char="F0C6"/>
            </w:r>
            <w:r w:rsidR="006D036E" w:rsidRPr="00501D3D">
              <w:rPr>
                <w:rFonts w:cs="Arial"/>
                <w:b/>
                <w:color w:val="808080"/>
                <w:sz w:val="18"/>
                <w:szCs w:val="18"/>
                <w:lang w:val="es-EC"/>
              </w:rPr>
              <w:t xml:space="preserve"> </w:t>
            </w:r>
            <w:r w:rsidRPr="00501D3D">
              <w:rPr>
                <w:rFonts w:cs="Arial"/>
                <w:b/>
                <w:color w:val="808080"/>
                <w:sz w:val="18"/>
                <w:szCs w:val="18"/>
                <w:lang w:val="es-EC"/>
              </w:rPr>
              <w:t>titular del certificado</w:t>
            </w:r>
          </w:p>
          <w:p w14:paraId="43F62CDE" w14:textId="77777777" w:rsidR="009E7ABB" w:rsidRPr="00501D3D" w:rsidRDefault="0002168E" w:rsidP="00005E1E">
            <w:pPr>
              <w:rPr>
                <w:rFonts w:cs="Arial"/>
                <w:sz w:val="18"/>
                <w:szCs w:val="18"/>
                <w:lang w:val="es-EC"/>
              </w:rPr>
            </w:pPr>
            <w:r w:rsidRPr="00501D3D">
              <w:rPr>
                <w:rFonts w:cs="Arial"/>
                <w:b/>
                <w:sz w:val="18"/>
                <w:szCs w:val="18"/>
                <w:lang w:val="es-EC"/>
              </w:rPr>
              <w:t>Dirección de envío del certificado por BCS</w:t>
            </w:r>
            <w:r w:rsidR="009E7ABB" w:rsidRPr="00501D3D">
              <w:rPr>
                <w:rFonts w:eastAsia="Arial Unicode MS" w:cs="Arial"/>
                <w:b/>
                <w:color w:val="3333FF"/>
                <w:sz w:val="18"/>
                <w:szCs w:val="18"/>
                <w:lang w:val="es-EC"/>
              </w:rPr>
              <w:t xml:space="preserve">   </w:t>
            </w:r>
            <w:sdt>
              <w:sdtPr>
                <w:rPr>
                  <w:rFonts w:cs="Arial"/>
                  <w:sz w:val="24"/>
                  <w:szCs w:val="24"/>
                  <w:lang w:val="es-EC"/>
                </w:rPr>
                <w:id w:val="-896282318"/>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5103"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56242401" w14:textId="77777777" w:rsidR="004A633E" w:rsidRDefault="0002168E" w:rsidP="00005E1E">
            <w:pPr>
              <w:rPr>
                <w:rFonts w:cs="Arial"/>
                <w:b/>
                <w:sz w:val="18"/>
                <w:szCs w:val="18"/>
                <w:u w:val="single"/>
                <w:lang w:val="es-EC"/>
              </w:rPr>
            </w:pPr>
            <w:r w:rsidRPr="00501D3D">
              <w:rPr>
                <w:rFonts w:cs="Arial"/>
                <w:b/>
                <w:sz w:val="18"/>
                <w:szCs w:val="18"/>
                <w:u w:val="single"/>
                <w:lang w:val="es-EC"/>
              </w:rPr>
              <w:t>Dirección del lugar inspeccionado</w:t>
            </w:r>
            <w:r w:rsidR="004A633E">
              <w:rPr>
                <w:rFonts w:cs="Arial"/>
                <w:b/>
                <w:sz w:val="18"/>
                <w:szCs w:val="18"/>
                <w:u w:val="single"/>
                <w:lang w:val="es-EC"/>
              </w:rPr>
              <w:t xml:space="preserve"> </w:t>
            </w:r>
          </w:p>
          <w:p w14:paraId="43860EA8" w14:textId="77777777" w:rsidR="007E1325" w:rsidRPr="004A633E" w:rsidRDefault="004A633E" w:rsidP="00005E1E">
            <w:pPr>
              <w:rPr>
                <w:rFonts w:cs="Arial"/>
                <w:b/>
                <w:color w:val="808080" w:themeColor="background1" w:themeShade="80"/>
                <w:sz w:val="18"/>
                <w:szCs w:val="18"/>
                <w:u w:val="single"/>
                <w:lang w:val="es-EC"/>
              </w:rPr>
            </w:pPr>
            <w:r w:rsidRPr="004A633E">
              <w:rPr>
                <w:rFonts w:cs="Arial"/>
                <w:b/>
                <w:color w:val="808080" w:themeColor="background1" w:themeShade="80"/>
                <w:sz w:val="18"/>
                <w:szCs w:val="18"/>
                <w:lang w:val="en-US"/>
              </w:rPr>
              <w:sym w:font="Wingdings 3" w:char="F0C6"/>
            </w:r>
            <w:r w:rsidRPr="00D00B47">
              <w:rPr>
                <w:rFonts w:cs="Arial"/>
                <w:b/>
                <w:color w:val="808080" w:themeColor="background1" w:themeShade="80"/>
                <w:sz w:val="18"/>
                <w:szCs w:val="18"/>
                <w:lang w:val="es-ES"/>
              </w:rPr>
              <w:t xml:space="preserve"> </w:t>
            </w:r>
            <w:proofErr w:type="spellStart"/>
            <w:r w:rsidR="0002168E" w:rsidRPr="004A633E">
              <w:rPr>
                <w:rFonts w:cs="Arial"/>
                <w:b/>
                <w:color w:val="808080" w:themeColor="background1" w:themeShade="80"/>
                <w:sz w:val="18"/>
                <w:szCs w:val="18"/>
                <w:u w:val="single"/>
                <w:lang w:val="es-EC"/>
              </w:rPr>
              <w:t>si</w:t>
            </w:r>
            <w:proofErr w:type="spellEnd"/>
            <w:r w:rsidR="0002168E" w:rsidRPr="004A633E">
              <w:rPr>
                <w:rFonts w:cs="Arial"/>
                <w:b/>
                <w:color w:val="808080" w:themeColor="background1" w:themeShade="80"/>
                <w:sz w:val="18"/>
                <w:szCs w:val="18"/>
                <w:u w:val="single"/>
                <w:lang w:val="es-EC"/>
              </w:rPr>
              <w:t xml:space="preserve"> es distinto del de la empre</w:t>
            </w:r>
            <w:r w:rsidR="00162158" w:rsidRPr="004A633E">
              <w:rPr>
                <w:rFonts w:cs="Arial"/>
                <w:b/>
                <w:color w:val="808080" w:themeColor="background1" w:themeShade="80"/>
                <w:sz w:val="18"/>
                <w:szCs w:val="18"/>
                <w:u w:val="single"/>
                <w:lang w:val="es-EC"/>
              </w:rPr>
              <w:t>s</w:t>
            </w:r>
            <w:r w:rsidR="0002168E" w:rsidRPr="004A633E">
              <w:rPr>
                <w:rFonts w:cs="Arial"/>
                <w:b/>
                <w:color w:val="808080" w:themeColor="background1" w:themeShade="80"/>
                <w:sz w:val="18"/>
                <w:szCs w:val="18"/>
                <w:u w:val="single"/>
                <w:lang w:val="es-EC"/>
              </w:rPr>
              <w:t>a</w:t>
            </w:r>
          </w:p>
          <w:p w14:paraId="08ED2A23" w14:textId="77777777" w:rsidR="009E7ABB" w:rsidRPr="00501D3D" w:rsidRDefault="0002168E" w:rsidP="00005E1E">
            <w:pPr>
              <w:rPr>
                <w:rFonts w:cs="Arial"/>
                <w:sz w:val="18"/>
                <w:szCs w:val="18"/>
                <w:lang w:val="es-EC"/>
              </w:rPr>
            </w:pPr>
            <w:r w:rsidRPr="00501D3D">
              <w:rPr>
                <w:rFonts w:cs="Arial"/>
                <w:b/>
                <w:sz w:val="18"/>
                <w:szCs w:val="18"/>
                <w:lang w:val="es-EC"/>
              </w:rPr>
              <w:t>Dirección de envío del certificado por BCS</w:t>
            </w:r>
            <w:r w:rsidR="009E7ABB" w:rsidRPr="00501D3D">
              <w:rPr>
                <w:rFonts w:eastAsia="Arial Unicode MS" w:cs="Arial"/>
                <w:b/>
                <w:color w:val="3333FF"/>
                <w:sz w:val="18"/>
                <w:szCs w:val="18"/>
                <w:lang w:val="es-EC"/>
              </w:rPr>
              <w:t xml:space="preserve">  </w:t>
            </w:r>
            <w:sdt>
              <w:sdtPr>
                <w:rPr>
                  <w:rFonts w:cs="Arial"/>
                  <w:sz w:val="24"/>
                  <w:szCs w:val="24"/>
                  <w:lang w:val="es-EC"/>
                </w:rPr>
                <w:id w:val="178403010"/>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r>
      <w:tr w:rsidR="002B59FF" w:rsidRPr="000B1BBD" w14:paraId="7FA3E55C"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FFFF99"/>
            <w:vAlign w:val="center"/>
          </w:tcPr>
          <w:p w14:paraId="0A61119D" w14:textId="77777777" w:rsidR="002B59FF" w:rsidRPr="00501D3D" w:rsidRDefault="002B59FF" w:rsidP="002B59FF">
            <w:pPr>
              <w:rPr>
                <w:rFonts w:cs="Arial"/>
                <w:color w:val="0000FF"/>
                <w:sz w:val="18"/>
                <w:szCs w:val="18"/>
                <w:lang w:val="es-EC"/>
              </w:rPr>
            </w:pPr>
            <w:r w:rsidRPr="00501D3D">
              <w:rPr>
                <w:rFonts w:cs="Arial"/>
                <w:sz w:val="18"/>
                <w:szCs w:val="18"/>
                <w:lang w:val="es-EC"/>
              </w:rPr>
              <w:t>Nombre de la empresa:</w:t>
            </w:r>
          </w:p>
        </w:tc>
        <w:tc>
          <w:tcPr>
            <w:tcW w:w="3261" w:type="dxa"/>
            <w:tcBorders>
              <w:top w:val="single" w:sz="2" w:space="0" w:color="auto"/>
              <w:left w:val="single" w:sz="2" w:space="0" w:color="auto"/>
              <w:bottom w:val="single" w:sz="2" w:space="0" w:color="auto"/>
              <w:right w:val="single" w:sz="2" w:space="0" w:color="auto"/>
            </w:tcBorders>
            <w:shd w:val="clear" w:color="auto" w:fill="FFFF99"/>
            <w:vAlign w:val="center"/>
          </w:tcPr>
          <w:p w14:paraId="48ED77D8" w14:textId="77777777" w:rsidR="002B59FF" w:rsidRPr="00091B32" w:rsidRDefault="002B59FF" w:rsidP="002B59FF">
            <w:pPr>
              <w:rPr>
                <w:rFonts w:cs="Arial"/>
                <w:bCs/>
                <w:color w:val="0000FF"/>
                <w:sz w:val="18"/>
                <w:szCs w:val="18"/>
                <w:lang w:val="es-EC"/>
              </w:rPr>
            </w:pPr>
            <w:r w:rsidRPr="00091B32">
              <w:rPr>
                <w:rFonts w:cs="Arial"/>
                <w:bCs/>
                <w:color w:val="0000FF"/>
                <w:sz w:val="18"/>
                <w:szCs w:val="18"/>
                <w:lang w:val="es-EC"/>
              </w:rPr>
              <w:fldChar w:fldCharType="begin">
                <w:ffData>
                  <w:name w:val="Text4"/>
                  <w:enabled/>
                  <w:calcOnExit w:val="0"/>
                  <w:textInput/>
                </w:ffData>
              </w:fldChar>
            </w:r>
            <w:bookmarkStart w:id="0" w:name="Text4"/>
            <w:r w:rsidRPr="00091B32">
              <w:rPr>
                <w:rFonts w:cs="Arial"/>
                <w:bCs/>
                <w:color w:val="0000FF"/>
                <w:sz w:val="18"/>
                <w:szCs w:val="18"/>
                <w:lang w:val="es-EC"/>
              </w:rPr>
              <w:instrText xml:space="preserve"> FORMTEXT </w:instrText>
            </w:r>
            <w:r w:rsidRPr="00091B32">
              <w:rPr>
                <w:rFonts w:cs="Arial"/>
                <w:bCs/>
                <w:color w:val="0000FF"/>
                <w:sz w:val="18"/>
                <w:szCs w:val="18"/>
                <w:lang w:val="es-EC"/>
              </w:rPr>
            </w:r>
            <w:r w:rsidRPr="00091B32">
              <w:rPr>
                <w:rFonts w:cs="Arial"/>
                <w:bCs/>
                <w:color w:val="0000FF"/>
                <w:sz w:val="18"/>
                <w:szCs w:val="18"/>
                <w:lang w:val="es-EC"/>
              </w:rPr>
              <w:fldChar w:fldCharType="separate"/>
            </w:r>
            <w:r w:rsidRPr="00091B32">
              <w:rPr>
                <w:rFonts w:cs="Arial"/>
                <w:bCs/>
                <w:noProof/>
                <w:color w:val="0000FF"/>
                <w:sz w:val="18"/>
                <w:szCs w:val="18"/>
                <w:lang w:val="es-EC"/>
              </w:rPr>
              <w:t> </w:t>
            </w:r>
            <w:r w:rsidRPr="00091B32">
              <w:rPr>
                <w:rFonts w:cs="Arial"/>
                <w:bCs/>
                <w:noProof/>
                <w:color w:val="0000FF"/>
                <w:sz w:val="18"/>
                <w:szCs w:val="18"/>
                <w:lang w:val="es-EC"/>
              </w:rPr>
              <w:t> </w:t>
            </w:r>
            <w:r w:rsidRPr="00091B32">
              <w:rPr>
                <w:rFonts w:cs="Arial"/>
                <w:bCs/>
                <w:noProof/>
                <w:color w:val="0000FF"/>
                <w:sz w:val="18"/>
                <w:szCs w:val="18"/>
                <w:lang w:val="es-EC"/>
              </w:rPr>
              <w:t> </w:t>
            </w:r>
            <w:r w:rsidRPr="00091B32">
              <w:rPr>
                <w:rFonts w:cs="Arial"/>
                <w:bCs/>
                <w:noProof/>
                <w:color w:val="0000FF"/>
                <w:sz w:val="18"/>
                <w:szCs w:val="18"/>
                <w:lang w:val="es-EC"/>
              </w:rPr>
              <w:t> </w:t>
            </w:r>
            <w:r w:rsidRPr="00091B32">
              <w:rPr>
                <w:rFonts w:cs="Arial"/>
                <w:bCs/>
                <w:noProof/>
                <w:color w:val="0000FF"/>
                <w:sz w:val="18"/>
                <w:szCs w:val="18"/>
                <w:lang w:val="es-EC"/>
              </w:rPr>
              <w:t> </w:t>
            </w:r>
            <w:r w:rsidRPr="00091B32">
              <w:rPr>
                <w:rFonts w:cs="Arial"/>
                <w:bCs/>
                <w:color w:val="0000FF"/>
                <w:sz w:val="18"/>
                <w:szCs w:val="18"/>
                <w:lang w:val="es-EC"/>
              </w:rPr>
              <w:fldChar w:fldCharType="end"/>
            </w:r>
            <w:bookmarkEnd w:id="0"/>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91B8211" w14:textId="77777777" w:rsidR="002B59FF" w:rsidRPr="00501D3D" w:rsidRDefault="002B59FF" w:rsidP="002B59FF">
            <w:pPr>
              <w:rPr>
                <w:rFonts w:cs="Arial"/>
                <w:color w:val="0000FF"/>
                <w:sz w:val="18"/>
                <w:szCs w:val="18"/>
                <w:lang w:val="es-EC"/>
              </w:rPr>
            </w:pPr>
            <w:r w:rsidRPr="00501D3D">
              <w:rPr>
                <w:rFonts w:cs="Arial"/>
                <w:sz w:val="18"/>
                <w:szCs w:val="18"/>
                <w:lang w:val="es-EC"/>
              </w:rPr>
              <w:t>Nombre de la empresa:</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0F59B5E6" w14:textId="77777777" w:rsidR="002B59FF" w:rsidRPr="00501D3D" w:rsidRDefault="002B59FF" w:rsidP="002B59FF">
            <w:pPr>
              <w:rPr>
                <w:rFonts w:cs="Arial"/>
                <w:b/>
                <w:color w:val="0000FF"/>
                <w:sz w:val="18"/>
                <w:szCs w:val="18"/>
                <w:lang w:val="es-EC"/>
              </w:rPr>
            </w:pPr>
            <w:r w:rsidRPr="00E27142">
              <w:rPr>
                <w:rFonts w:cs="Arial"/>
                <w:bCs/>
                <w:color w:val="0000FF"/>
                <w:sz w:val="18"/>
                <w:szCs w:val="18"/>
                <w:lang w:val="es-EC"/>
              </w:rPr>
              <w:fldChar w:fldCharType="begin">
                <w:ffData>
                  <w:name w:val="Text4"/>
                  <w:enabled/>
                  <w:calcOnExit w:val="0"/>
                  <w:textInput/>
                </w:ffData>
              </w:fldChar>
            </w:r>
            <w:r w:rsidRPr="00E27142">
              <w:rPr>
                <w:rFonts w:cs="Arial"/>
                <w:bCs/>
                <w:color w:val="0000FF"/>
                <w:sz w:val="18"/>
                <w:szCs w:val="18"/>
                <w:lang w:val="es-EC"/>
              </w:rPr>
              <w:instrText xml:space="preserve"> FORMTEXT </w:instrText>
            </w:r>
            <w:r w:rsidRPr="00E27142">
              <w:rPr>
                <w:rFonts w:cs="Arial"/>
                <w:bCs/>
                <w:color w:val="0000FF"/>
                <w:sz w:val="18"/>
                <w:szCs w:val="18"/>
                <w:lang w:val="es-EC"/>
              </w:rPr>
            </w:r>
            <w:r w:rsidRPr="00E27142">
              <w:rPr>
                <w:rFonts w:cs="Arial"/>
                <w:bCs/>
                <w:color w:val="0000FF"/>
                <w:sz w:val="18"/>
                <w:szCs w:val="18"/>
                <w:lang w:val="es-EC"/>
              </w:rPr>
              <w:fldChar w:fldCharType="separate"/>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color w:val="0000FF"/>
                <w:sz w:val="18"/>
                <w:szCs w:val="18"/>
                <w:lang w:val="es-EC"/>
              </w:rPr>
              <w:fldChar w:fldCharType="end"/>
            </w:r>
          </w:p>
        </w:tc>
      </w:tr>
      <w:tr w:rsidR="002B59FF" w:rsidRPr="000B1BBD" w14:paraId="36A265F1"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FFFF99"/>
            <w:vAlign w:val="center"/>
          </w:tcPr>
          <w:p w14:paraId="4DA2EC16" w14:textId="77777777" w:rsidR="002B59FF" w:rsidRPr="00501D3D" w:rsidRDefault="002B59FF" w:rsidP="002B59FF">
            <w:pPr>
              <w:rPr>
                <w:rFonts w:cs="Arial"/>
                <w:color w:val="0000FF"/>
                <w:sz w:val="18"/>
                <w:szCs w:val="18"/>
                <w:lang w:val="es-EC"/>
              </w:rPr>
            </w:pPr>
            <w:r w:rsidRPr="00501D3D">
              <w:rPr>
                <w:rFonts w:cs="Arial"/>
                <w:sz w:val="18"/>
                <w:szCs w:val="18"/>
                <w:lang w:val="es-EC"/>
              </w:rPr>
              <w:t>Número/Calle:</w:t>
            </w:r>
          </w:p>
        </w:tc>
        <w:tc>
          <w:tcPr>
            <w:tcW w:w="3261" w:type="dxa"/>
            <w:tcBorders>
              <w:top w:val="single" w:sz="2" w:space="0" w:color="auto"/>
              <w:left w:val="single" w:sz="2" w:space="0" w:color="auto"/>
              <w:bottom w:val="single" w:sz="2" w:space="0" w:color="auto"/>
              <w:right w:val="single" w:sz="2" w:space="0" w:color="auto"/>
            </w:tcBorders>
            <w:shd w:val="clear" w:color="auto" w:fill="FFFF99"/>
          </w:tcPr>
          <w:p w14:paraId="7E47F6F5" w14:textId="77777777" w:rsidR="002B59FF" w:rsidRPr="00501D3D" w:rsidRDefault="002B59FF" w:rsidP="002B59FF">
            <w:pPr>
              <w:rPr>
                <w:rFonts w:cs="Arial"/>
                <w:b/>
                <w:color w:val="0000FF"/>
                <w:sz w:val="18"/>
                <w:szCs w:val="18"/>
                <w:lang w:val="es-EC"/>
              </w:rPr>
            </w:pPr>
            <w:r w:rsidRPr="00BE735C">
              <w:rPr>
                <w:rFonts w:cs="Arial"/>
                <w:bCs/>
                <w:color w:val="0000FF"/>
                <w:sz w:val="18"/>
                <w:szCs w:val="18"/>
                <w:lang w:val="es-EC"/>
              </w:rPr>
              <w:fldChar w:fldCharType="begin">
                <w:ffData>
                  <w:name w:val="Text4"/>
                  <w:enabled/>
                  <w:calcOnExit w:val="0"/>
                  <w:textInput/>
                </w:ffData>
              </w:fldChar>
            </w:r>
            <w:r w:rsidRPr="00BE735C">
              <w:rPr>
                <w:rFonts w:cs="Arial"/>
                <w:bCs/>
                <w:color w:val="0000FF"/>
                <w:sz w:val="18"/>
                <w:szCs w:val="18"/>
                <w:lang w:val="es-EC"/>
              </w:rPr>
              <w:instrText xml:space="preserve"> FORMTEXT </w:instrText>
            </w:r>
            <w:r w:rsidRPr="00BE735C">
              <w:rPr>
                <w:rFonts w:cs="Arial"/>
                <w:bCs/>
                <w:color w:val="0000FF"/>
                <w:sz w:val="18"/>
                <w:szCs w:val="18"/>
                <w:lang w:val="es-EC"/>
              </w:rPr>
            </w:r>
            <w:r w:rsidRPr="00BE735C">
              <w:rPr>
                <w:rFonts w:cs="Arial"/>
                <w:bCs/>
                <w:color w:val="0000FF"/>
                <w:sz w:val="18"/>
                <w:szCs w:val="18"/>
                <w:lang w:val="es-EC"/>
              </w:rPr>
              <w:fldChar w:fldCharType="separate"/>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9DA1595" w14:textId="77777777" w:rsidR="002B59FF" w:rsidRPr="00501D3D" w:rsidRDefault="002B59FF" w:rsidP="002B59FF">
            <w:pPr>
              <w:rPr>
                <w:rFonts w:cs="Arial"/>
                <w:color w:val="0000FF"/>
                <w:sz w:val="18"/>
                <w:szCs w:val="18"/>
                <w:lang w:val="es-EC"/>
              </w:rPr>
            </w:pPr>
            <w:r w:rsidRPr="00501D3D">
              <w:rPr>
                <w:rFonts w:cs="Arial"/>
                <w:sz w:val="18"/>
                <w:szCs w:val="18"/>
                <w:lang w:val="es-EC"/>
              </w:rPr>
              <w:t>Número/Calle:</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2E7AC348" w14:textId="77777777" w:rsidR="002B59FF" w:rsidRPr="00501D3D" w:rsidRDefault="002B59FF" w:rsidP="002B59FF">
            <w:pPr>
              <w:rPr>
                <w:rFonts w:cs="Arial"/>
                <w:b/>
                <w:color w:val="0000FF"/>
                <w:sz w:val="18"/>
                <w:szCs w:val="18"/>
                <w:lang w:val="es-EC"/>
              </w:rPr>
            </w:pPr>
            <w:r w:rsidRPr="00E27142">
              <w:rPr>
                <w:rFonts w:cs="Arial"/>
                <w:bCs/>
                <w:color w:val="0000FF"/>
                <w:sz w:val="18"/>
                <w:szCs w:val="18"/>
                <w:lang w:val="es-EC"/>
              </w:rPr>
              <w:fldChar w:fldCharType="begin">
                <w:ffData>
                  <w:name w:val="Text4"/>
                  <w:enabled/>
                  <w:calcOnExit w:val="0"/>
                  <w:textInput/>
                </w:ffData>
              </w:fldChar>
            </w:r>
            <w:r w:rsidRPr="00E27142">
              <w:rPr>
                <w:rFonts w:cs="Arial"/>
                <w:bCs/>
                <w:color w:val="0000FF"/>
                <w:sz w:val="18"/>
                <w:szCs w:val="18"/>
                <w:lang w:val="es-EC"/>
              </w:rPr>
              <w:instrText xml:space="preserve"> FORMTEXT </w:instrText>
            </w:r>
            <w:r w:rsidRPr="00E27142">
              <w:rPr>
                <w:rFonts w:cs="Arial"/>
                <w:bCs/>
                <w:color w:val="0000FF"/>
                <w:sz w:val="18"/>
                <w:szCs w:val="18"/>
                <w:lang w:val="es-EC"/>
              </w:rPr>
            </w:r>
            <w:r w:rsidRPr="00E27142">
              <w:rPr>
                <w:rFonts w:cs="Arial"/>
                <w:bCs/>
                <w:color w:val="0000FF"/>
                <w:sz w:val="18"/>
                <w:szCs w:val="18"/>
                <w:lang w:val="es-EC"/>
              </w:rPr>
              <w:fldChar w:fldCharType="separate"/>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color w:val="0000FF"/>
                <w:sz w:val="18"/>
                <w:szCs w:val="18"/>
                <w:lang w:val="es-EC"/>
              </w:rPr>
              <w:fldChar w:fldCharType="end"/>
            </w:r>
          </w:p>
        </w:tc>
      </w:tr>
      <w:tr w:rsidR="002B59FF" w:rsidRPr="000B1BBD" w14:paraId="242DA65F"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FFFF99"/>
            <w:vAlign w:val="center"/>
          </w:tcPr>
          <w:p w14:paraId="0F2D9EA7" w14:textId="77777777" w:rsidR="002B59FF" w:rsidRPr="00501D3D" w:rsidRDefault="002B59FF" w:rsidP="002B59FF">
            <w:pPr>
              <w:rPr>
                <w:rFonts w:cs="Arial"/>
                <w:color w:val="0000FF"/>
                <w:sz w:val="18"/>
                <w:szCs w:val="18"/>
                <w:lang w:val="es-EC"/>
              </w:rPr>
            </w:pPr>
            <w:r w:rsidRPr="00501D3D">
              <w:rPr>
                <w:rFonts w:cs="Arial"/>
                <w:sz w:val="18"/>
                <w:szCs w:val="18"/>
                <w:lang w:val="es-EC"/>
              </w:rPr>
              <w:t>Código postal/Ciudad</w:t>
            </w:r>
            <w:r w:rsidRPr="00501D3D">
              <w:rPr>
                <w:rFonts w:cs="Arial"/>
                <w:color w:val="0000FF"/>
                <w:sz w:val="18"/>
                <w:szCs w:val="18"/>
                <w:lang w:val="es-EC"/>
              </w:rPr>
              <w:t>:</w:t>
            </w:r>
          </w:p>
        </w:tc>
        <w:tc>
          <w:tcPr>
            <w:tcW w:w="3261" w:type="dxa"/>
            <w:tcBorders>
              <w:top w:val="single" w:sz="2" w:space="0" w:color="auto"/>
              <w:left w:val="single" w:sz="2" w:space="0" w:color="auto"/>
              <w:bottom w:val="single" w:sz="2" w:space="0" w:color="auto"/>
              <w:right w:val="single" w:sz="2" w:space="0" w:color="auto"/>
            </w:tcBorders>
            <w:shd w:val="clear" w:color="auto" w:fill="FFFF99"/>
          </w:tcPr>
          <w:p w14:paraId="642C26CF" w14:textId="77777777" w:rsidR="002B59FF" w:rsidRPr="00501D3D" w:rsidRDefault="002B59FF" w:rsidP="002B59FF">
            <w:pPr>
              <w:rPr>
                <w:rFonts w:cs="Arial"/>
                <w:b/>
                <w:color w:val="0000FF"/>
                <w:sz w:val="18"/>
                <w:szCs w:val="18"/>
                <w:lang w:val="es-EC"/>
              </w:rPr>
            </w:pPr>
            <w:r w:rsidRPr="00BE735C">
              <w:rPr>
                <w:rFonts w:cs="Arial"/>
                <w:bCs/>
                <w:color w:val="0000FF"/>
                <w:sz w:val="18"/>
                <w:szCs w:val="18"/>
                <w:lang w:val="es-EC"/>
              </w:rPr>
              <w:fldChar w:fldCharType="begin">
                <w:ffData>
                  <w:name w:val="Text4"/>
                  <w:enabled/>
                  <w:calcOnExit w:val="0"/>
                  <w:textInput/>
                </w:ffData>
              </w:fldChar>
            </w:r>
            <w:r w:rsidRPr="00BE735C">
              <w:rPr>
                <w:rFonts w:cs="Arial"/>
                <w:bCs/>
                <w:color w:val="0000FF"/>
                <w:sz w:val="18"/>
                <w:szCs w:val="18"/>
                <w:lang w:val="es-EC"/>
              </w:rPr>
              <w:instrText xml:space="preserve"> FORMTEXT </w:instrText>
            </w:r>
            <w:r w:rsidRPr="00BE735C">
              <w:rPr>
                <w:rFonts w:cs="Arial"/>
                <w:bCs/>
                <w:color w:val="0000FF"/>
                <w:sz w:val="18"/>
                <w:szCs w:val="18"/>
                <w:lang w:val="es-EC"/>
              </w:rPr>
            </w:r>
            <w:r w:rsidRPr="00BE735C">
              <w:rPr>
                <w:rFonts w:cs="Arial"/>
                <w:bCs/>
                <w:color w:val="0000FF"/>
                <w:sz w:val="18"/>
                <w:szCs w:val="18"/>
                <w:lang w:val="es-EC"/>
              </w:rPr>
              <w:fldChar w:fldCharType="separate"/>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CD9D19B" w14:textId="77777777" w:rsidR="002B59FF" w:rsidRPr="00501D3D" w:rsidRDefault="002B59FF" w:rsidP="002B59FF">
            <w:pPr>
              <w:rPr>
                <w:rFonts w:cs="Arial"/>
                <w:color w:val="0000FF"/>
                <w:sz w:val="18"/>
                <w:szCs w:val="18"/>
                <w:lang w:val="es-EC"/>
              </w:rPr>
            </w:pPr>
            <w:r w:rsidRPr="00501D3D">
              <w:rPr>
                <w:rFonts w:cs="Arial"/>
                <w:sz w:val="18"/>
                <w:szCs w:val="18"/>
                <w:lang w:val="es-EC"/>
              </w:rPr>
              <w:t>Código postal/Ciudad</w:t>
            </w:r>
            <w:r w:rsidRPr="00501D3D">
              <w:rPr>
                <w:rFonts w:cs="Arial"/>
                <w:color w:val="0000FF"/>
                <w:sz w:val="18"/>
                <w:szCs w:val="18"/>
                <w:lang w:val="es-EC"/>
              </w:rPr>
              <w:t>:</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1B4AEB32" w14:textId="77777777" w:rsidR="002B59FF" w:rsidRPr="00501D3D" w:rsidRDefault="002B59FF" w:rsidP="002B59FF">
            <w:pPr>
              <w:rPr>
                <w:rFonts w:cs="Arial"/>
                <w:b/>
                <w:color w:val="0000FF"/>
                <w:sz w:val="18"/>
                <w:szCs w:val="18"/>
                <w:lang w:val="es-EC"/>
              </w:rPr>
            </w:pPr>
            <w:r w:rsidRPr="00E27142">
              <w:rPr>
                <w:rFonts w:cs="Arial"/>
                <w:bCs/>
                <w:color w:val="0000FF"/>
                <w:sz w:val="18"/>
                <w:szCs w:val="18"/>
                <w:lang w:val="es-EC"/>
              </w:rPr>
              <w:fldChar w:fldCharType="begin">
                <w:ffData>
                  <w:name w:val="Text4"/>
                  <w:enabled/>
                  <w:calcOnExit w:val="0"/>
                  <w:textInput/>
                </w:ffData>
              </w:fldChar>
            </w:r>
            <w:r w:rsidRPr="00E27142">
              <w:rPr>
                <w:rFonts w:cs="Arial"/>
                <w:bCs/>
                <w:color w:val="0000FF"/>
                <w:sz w:val="18"/>
                <w:szCs w:val="18"/>
                <w:lang w:val="es-EC"/>
              </w:rPr>
              <w:instrText xml:space="preserve"> FORMTEXT </w:instrText>
            </w:r>
            <w:r w:rsidRPr="00E27142">
              <w:rPr>
                <w:rFonts w:cs="Arial"/>
                <w:bCs/>
                <w:color w:val="0000FF"/>
                <w:sz w:val="18"/>
                <w:szCs w:val="18"/>
                <w:lang w:val="es-EC"/>
              </w:rPr>
            </w:r>
            <w:r w:rsidRPr="00E27142">
              <w:rPr>
                <w:rFonts w:cs="Arial"/>
                <w:bCs/>
                <w:color w:val="0000FF"/>
                <w:sz w:val="18"/>
                <w:szCs w:val="18"/>
                <w:lang w:val="es-EC"/>
              </w:rPr>
              <w:fldChar w:fldCharType="separate"/>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color w:val="0000FF"/>
                <w:sz w:val="18"/>
                <w:szCs w:val="18"/>
                <w:lang w:val="es-EC"/>
              </w:rPr>
              <w:fldChar w:fldCharType="end"/>
            </w:r>
          </w:p>
        </w:tc>
      </w:tr>
      <w:tr w:rsidR="002B59FF" w:rsidRPr="000B1BBD" w14:paraId="4918D771"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FFFF99"/>
            <w:vAlign w:val="center"/>
          </w:tcPr>
          <w:p w14:paraId="06544FC0" w14:textId="77777777" w:rsidR="002B59FF" w:rsidRPr="00501D3D" w:rsidRDefault="002B59FF" w:rsidP="002B59FF">
            <w:pPr>
              <w:rPr>
                <w:rFonts w:cs="Arial"/>
                <w:color w:val="0000FF"/>
                <w:sz w:val="18"/>
                <w:szCs w:val="18"/>
                <w:lang w:val="es-EC"/>
              </w:rPr>
            </w:pPr>
            <w:r w:rsidRPr="00501D3D">
              <w:rPr>
                <w:rFonts w:cs="Arial"/>
                <w:sz w:val="18"/>
                <w:szCs w:val="18"/>
                <w:lang w:val="es-EC"/>
              </w:rPr>
              <w:t>Provincia/Estado</w:t>
            </w:r>
            <w:r w:rsidRPr="00501D3D">
              <w:rPr>
                <w:rFonts w:cs="Arial"/>
                <w:color w:val="0000FF"/>
                <w:sz w:val="18"/>
                <w:szCs w:val="18"/>
                <w:lang w:val="es-EC"/>
              </w:rPr>
              <w:t>:</w:t>
            </w:r>
          </w:p>
        </w:tc>
        <w:tc>
          <w:tcPr>
            <w:tcW w:w="3261" w:type="dxa"/>
            <w:tcBorders>
              <w:top w:val="single" w:sz="2" w:space="0" w:color="auto"/>
              <w:left w:val="single" w:sz="2" w:space="0" w:color="auto"/>
              <w:bottom w:val="single" w:sz="2" w:space="0" w:color="auto"/>
              <w:right w:val="single" w:sz="2" w:space="0" w:color="auto"/>
            </w:tcBorders>
            <w:shd w:val="clear" w:color="auto" w:fill="FFFF99"/>
          </w:tcPr>
          <w:p w14:paraId="6B8425EE" w14:textId="77777777" w:rsidR="002B59FF" w:rsidRPr="00501D3D" w:rsidRDefault="002B59FF" w:rsidP="002B59FF">
            <w:pPr>
              <w:rPr>
                <w:rFonts w:cs="Arial"/>
                <w:b/>
                <w:color w:val="0000FF"/>
                <w:sz w:val="18"/>
                <w:szCs w:val="18"/>
                <w:lang w:val="es-EC"/>
              </w:rPr>
            </w:pPr>
            <w:r w:rsidRPr="00BE735C">
              <w:rPr>
                <w:rFonts w:cs="Arial"/>
                <w:bCs/>
                <w:color w:val="0000FF"/>
                <w:sz w:val="18"/>
                <w:szCs w:val="18"/>
                <w:lang w:val="es-EC"/>
              </w:rPr>
              <w:fldChar w:fldCharType="begin">
                <w:ffData>
                  <w:name w:val="Text4"/>
                  <w:enabled/>
                  <w:calcOnExit w:val="0"/>
                  <w:textInput/>
                </w:ffData>
              </w:fldChar>
            </w:r>
            <w:r w:rsidRPr="00BE735C">
              <w:rPr>
                <w:rFonts w:cs="Arial"/>
                <w:bCs/>
                <w:color w:val="0000FF"/>
                <w:sz w:val="18"/>
                <w:szCs w:val="18"/>
                <w:lang w:val="es-EC"/>
              </w:rPr>
              <w:instrText xml:space="preserve"> FORMTEXT </w:instrText>
            </w:r>
            <w:r w:rsidRPr="00BE735C">
              <w:rPr>
                <w:rFonts w:cs="Arial"/>
                <w:bCs/>
                <w:color w:val="0000FF"/>
                <w:sz w:val="18"/>
                <w:szCs w:val="18"/>
                <w:lang w:val="es-EC"/>
              </w:rPr>
            </w:r>
            <w:r w:rsidRPr="00BE735C">
              <w:rPr>
                <w:rFonts w:cs="Arial"/>
                <w:bCs/>
                <w:color w:val="0000FF"/>
                <w:sz w:val="18"/>
                <w:szCs w:val="18"/>
                <w:lang w:val="es-EC"/>
              </w:rPr>
              <w:fldChar w:fldCharType="separate"/>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7B0099B" w14:textId="77777777" w:rsidR="002B59FF" w:rsidRPr="00501D3D" w:rsidRDefault="002B59FF" w:rsidP="002B59FF">
            <w:pPr>
              <w:rPr>
                <w:rFonts w:cs="Arial"/>
                <w:color w:val="0000FF"/>
                <w:sz w:val="18"/>
                <w:szCs w:val="18"/>
                <w:lang w:val="es-EC"/>
              </w:rPr>
            </w:pPr>
            <w:r w:rsidRPr="00501D3D">
              <w:rPr>
                <w:rFonts w:cs="Arial"/>
                <w:sz w:val="18"/>
                <w:szCs w:val="18"/>
                <w:lang w:val="es-EC"/>
              </w:rPr>
              <w:t>Provincia/Estado</w:t>
            </w:r>
            <w:r w:rsidRPr="00501D3D">
              <w:rPr>
                <w:rFonts w:cs="Arial"/>
                <w:color w:val="0000FF"/>
                <w:sz w:val="18"/>
                <w:szCs w:val="18"/>
                <w:lang w:val="es-EC"/>
              </w:rPr>
              <w:t>:</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476D59BF" w14:textId="77777777" w:rsidR="002B59FF" w:rsidRPr="00501D3D" w:rsidRDefault="002B59FF" w:rsidP="002B59FF">
            <w:pPr>
              <w:rPr>
                <w:rFonts w:cs="Arial"/>
                <w:b/>
                <w:color w:val="0000FF"/>
                <w:sz w:val="18"/>
                <w:szCs w:val="18"/>
                <w:lang w:val="es-EC"/>
              </w:rPr>
            </w:pPr>
            <w:r w:rsidRPr="00E27142">
              <w:rPr>
                <w:rFonts w:cs="Arial"/>
                <w:bCs/>
                <w:color w:val="0000FF"/>
                <w:sz w:val="18"/>
                <w:szCs w:val="18"/>
                <w:lang w:val="es-EC"/>
              </w:rPr>
              <w:fldChar w:fldCharType="begin">
                <w:ffData>
                  <w:name w:val="Text4"/>
                  <w:enabled/>
                  <w:calcOnExit w:val="0"/>
                  <w:textInput/>
                </w:ffData>
              </w:fldChar>
            </w:r>
            <w:r w:rsidRPr="00E27142">
              <w:rPr>
                <w:rFonts w:cs="Arial"/>
                <w:bCs/>
                <w:color w:val="0000FF"/>
                <w:sz w:val="18"/>
                <w:szCs w:val="18"/>
                <w:lang w:val="es-EC"/>
              </w:rPr>
              <w:instrText xml:space="preserve"> FORMTEXT </w:instrText>
            </w:r>
            <w:r w:rsidRPr="00E27142">
              <w:rPr>
                <w:rFonts w:cs="Arial"/>
                <w:bCs/>
                <w:color w:val="0000FF"/>
                <w:sz w:val="18"/>
                <w:szCs w:val="18"/>
                <w:lang w:val="es-EC"/>
              </w:rPr>
            </w:r>
            <w:r w:rsidRPr="00E27142">
              <w:rPr>
                <w:rFonts w:cs="Arial"/>
                <w:bCs/>
                <w:color w:val="0000FF"/>
                <w:sz w:val="18"/>
                <w:szCs w:val="18"/>
                <w:lang w:val="es-EC"/>
              </w:rPr>
              <w:fldChar w:fldCharType="separate"/>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color w:val="0000FF"/>
                <w:sz w:val="18"/>
                <w:szCs w:val="18"/>
                <w:lang w:val="es-EC"/>
              </w:rPr>
              <w:fldChar w:fldCharType="end"/>
            </w:r>
          </w:p>
        </w:tc>
      </w:tr>
      <w:tr w:rsidR="002B59FF" w:rsidRPr="000B1BBD" w14:paraId="6F539E57"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FFFF99"/>
            <w:vAlign w:val="center"/>
          </w:tcPr>
          <w:p w14:paraId="590DE8D5" w14:textId="77777777" w:rsidR="002B59FF" w:rsidRPr="00501D3D" w:rsidRDefault="002B59FF" w:rsidP="002B59FF">
            <w:pPr>
              <w:rPr>
                <w:rFonts w:cs="Arial"/>
                <w:color w:val="0000FF"/>
                <w:sz w:val="18"/>
                <w:szCs w:val="18"/>
                <w:lang w:val="es-EC"/>
              </w:rPr>
            </w:pPr>
            <w:r w:rsidRPr="00501D3D">
              <w:rPr>
                <w:rFonts w:cs="Arial"/>
                <w:sz w:val="18"/>
                <w:szCs w:val="18"/>
                <w:lang w:val="es-EC"/>
              </w:rPr>
              <w:t>País:</w:t>
            </w:r>
          </w:p>
        </w:tc>
        <w:tc>
          <w:tcPr>
            <w:tcW w:w="3261" w:type="dxa"/>
            <w:tcBorders>
              <w:top w:val="single" w:sz="2" w:space="0" w:color="auto"/>
              <w:left w:val="single" w:sz="2" w:space="0" w:color="auto"/>
              <w:bottom w:val="single" w:sz="2" w:space="0" w:color="auto"/>
              <w:right w:val="single" w:sz="2" w:space="0" w:color="auto"/>
            </w:tcBorders>
            <w:shd w:val="clear" w:color="auto" w:fill="FFFF99"/>
          </w:tcPr>
          <w:p w14:paraId="05AA2AF8" w14:textId="77777777" w:rsidR="002B59FF" w:rsidRPr="00501D3D" w:rsidRDefault="002B59FF" w:rsidP="002B59FF">
            <w:pPr>
              <w:rPr>
                <w:rFonts w:cs="Arial"/>
                <w:b/>
                <w:color w:val="0000FF"/>
                <w:sz w:val="18"/>
                <w:szCs w:val="18"/>
                <w:lang w:val="es-EC"/>
              </w:rPr>
            </w:pPr>
            <w:r w:rsidRPr="00BE735C">
              <w:rPr>
                <w:rFonts w:cs="Arial"/>
                <w:bCs/>
                <w:color w:val="0000FF"/>
                <w:sz w:val="18"/>
                <w:szCs w:val="18"/>
                <w:lang w:val="es-EC"/>
              </w:rPr>
              <w:fldChar w:fldCharType="begin">
                <w:ffData>
                  <w:name w:val="Text4"/>
                  <w:enabled/>
                  <w:calcOnExit w:val="0"/>
                  <w:textInput/>
                </w:ffData>
              </w:fldChar>
            </w:r>
            <w:r w:rsidRPr="00BE735C">
              <w:rPr>
                <w:rFonts w:cs="Arial"/>
                <w:bCs/>
                <w:color w:val="0000FF"/>
                <w:sz w:val="18"/>
                <w:szCs w:val="18"/>
                <w:lang w:val="es-EC"/>
              </w:rPr>
              <w:instrText xml:space="preserve"> FORMTEXT </w:instrText>
            </w:r>
            <w:r w:rsidRPr="00BE735C">
              <w:rPr>
                <w:rFonts w:cs="Arial"/>
                <w:bCs/>
                <w:color w:val="0000FF"/>
                <w:sz w:val="18"/>
                <w:szCs w:val="18"/>
                <w:lang w:val="es-EC"/>
              </w:rPr>
            </w:r>
            <w:r w:rsidRPr="00BE735C">
              <w:rPr>
                <w:rFonts w:cs="Arial"/>
                <w:bCs/>
                <w:color w:val="0000FF"/>
                <w:sz w:val="18"/>
                <w:szCs w:val="18"/>
                <w:lang w:val="es-EC"/>
              </w:rPr>
              <w:fldChar w:fldCharType="separate"/>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C3F1BAC" w14:textId="77777777" w:rsidR="002B59FF" w:rsidRPr="00501D3D" w:rsidRDefault="002B59FF" w:rsidP="002B59FF">
            <w:pPr>
              <w:rPr>
                <w:rFonts w:cs="Arial"/>
                <w:color w:val="0000FF"/>
                <w:sz w:val="18"/>
                <w:szCs w:val="18"/>
                <w:lang w:val="es-EC"/>
              </w:rPr>
            </w:pPr>
            <w:r w:rsidRPr="00501D3D">
              <w:rPr>
                <w:rFonts w:cs="Arial"/>
                <w:sz w:val="18"/>
                <w:szCs w:val="18"/>
                <w:lang w:val="es-EC"/>
              </w:rPr>
              <w:t>País:</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4C157C6F" w14:textId="77777777" w:rsidR="002B59FF" w:rsidRPr="00501D3D" w:rsidRDefault="002B59FF" w:rsidP="002B59FF">
            <w:pPr>
              <w:rPr>
                <w:rFonts w:cs="Arial"/>
                <w:b/>
                <w:color w:val="0000FF"/>
                <w:sz w:val="18"/>
                <w:szCs w:val="18"/>
                <w:lang w:val="es-EC"/>
              </w:rPr>
            </w:pPr>
            <w:r w:rsidRPr="00E27142">
              <w:rPr>
                <w:rFonts w:cs="Arial"/>
                <w:bCs/>
                <w:color w:val="0000FF"/>
                <w:sz w:val="18"/>
                <w:szCs w:val="18"/>
                <w:lang w:val="es-EC"/>
              </w:rPr>
              <w:fldChar w:fldCharType="begin">
                <w:ffData>
                  <w:name w:val="Text4"/>
                  <w:enabled/>
                  <w:calcOnExit w:val="0"/>
                  <w:textInput/>
                </w:ffData>
              </w:fldChar>
            </w:r>
            <w:r w:rsidRPr="00E27142">
              <w:rPr>
                <w:rFonts w:cs="Arial"/>
                <w:bCs/>
                <w:color w:val="0000FF"/>
                <w:sz w:val="18"/>
                <w:szCs w:val="18"/>
                <w:lang w:val="es-EC"/>
              </w:rPr>
              <w:instrText xml:space="preserve"> FORMTEXT </w:instrText>
            </w:r>
            <w:r w:rsidRPr="00E27142">
              <w:rPr>
                <w:rFonts w:cs="Arial"/>
                <w:bCs/>
                <w:color w:val="0000FF"/>
                <w:sz w:val="18"/>
                <w:szCs w:val="18"/>
                <w:lang w:val="es-EC"/>
              </w:rPr>
            </w:r>
            <w:r w:rsidRPr="00E27142">
              <w:rPr>
                <w:rFonts w:cs="Arial"/>
                <w:bCs/>
                <w:color w:val="0000FF"/>
                <w:sz w:val="18"/>
                <w:szCs w:val="18"/>
                <w:lang w:val="es-EC"/>
              </w:rPr>
              <w:fldChar w:fldCharType="separate"/>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color w:val="0000FF"/>
                <w:sz w:val="18"/>
                <w:szCs w:val="18"/>
                <w:lang w:val="es-EC"/>
              </w:rPr>
              <w:fldChar w:fldCharType="end"/>
            </w:r>
          </w:p>
        </w:tc>
      </w:tr>
      <w:tr w:rsidR="002B59FF" w:rsidRPr="002B59FF" w14:paraId="735C9D45" w14:textId="77777777" w:rsidTr="00091B32">
        <w:trPr>
          <w:trHeight w:val="369"/>
        </w:trPr>
        <w:tc>
          <w:tcPr>
            <w:tcW w:w="1843" w:type="dxa"/>
            <w:vMerge w:val="restart"/>
            <w:tcBorders>
              <w:top w:val="single" w:sz="2" w:space="0" w:color="auto"/>
              <w:left w:val="single" w:sz="2" w:space="0" w:color="auto"/>
              <w:bottom w:val="single" w:sz="2" w:space="0" w:color="auto"/>
              <w:right w:val="single" w:sz="2" w:space="0" w:color="auto"/>
            </w:tcBorders>
            <w:shd w:val="clear" w:color="auto" w:fill="FFFF99"/>
            <w:vAlign w:val="center"/>
          </w:tcPr>
          <w:p w14:paraId="75EE5EA5" w14:textId="77777777" w:rsidR="002B59FF" w:rsidRDefault="002B59FF" w:rsidP="002B59FF">
            <w:pPr>
              <w:rPr>
                <w:rFonts w:cs="Arial"/>
                <w:bCs/>
                <w:color w:val="FF0000"/>
                <w:spacing w:val="-6"/>
                <w:sz w:val="18"/>
                <w:szCs w:val="18"/>
                <w:lang w:val="es-EC"/>
              </w:rPr>
            </w:pPr>
            <w:r w:rsidRPr="004A633E">
              <w:rPr>
                <w:rFonts w:cs="Arial"/>
                <w:bCs/>
                <w:color w:val="FF0000"/>
                <w:spacing w:val="-6"/>
                <w:sz w:val="18"/>
                <w:szCs w:val="18"/>
                <w:lang w:val="es-EC"/>
              </w:rPr>
              <w:t>Referencia geográfica</w:t>
            </w:r>
          </w:p>
          <w:p w14:paraId="54B1E7A3" w14:textId="77777777" w:rsidR="002B59FF" w:rsidRPr="00F07814" w:rsidRDefault="002B59FF" w:rsidP="002B59FF">
            <w:pPr>
              <w:rPr>
                <w:rFonts w:cs="Arial"/>
                <w:bCs/>
                <w:color w:val="FF0000"/>
                <w:spacing w:val="-6"/>
                <w:sz w:val="18"/>
                <w:szCs w:val="18"/>
                <w:lang w:val="es-EC"/>
              </w:rPr>
            </w:pPr>
            <w:r>
              <w:rPr>
                <w:rFonts w:cs="Arial"/>
                <w:color w:val="000000"/>
                <w:sz w:val="14"/>
                <w:szCs w:val="14"/>
                <w:lang w:val="es-EC"/>
              </w:rPr>
              <w:t>ej.</w:t>
            </w:r>
            <w:r w:rsidRPr="004A633E">
              <w:rPr>
                <w:rFonts w:cs="Arial"/>
                <w:color w:val="000000"/>
                <w:sz w:val="14"/>
                <w:szCs w:val="14"/>
                <w:lang w:val="es-EC"/>
              </w:rPr>
              <w:t xml:space="preserve">  49°27'30.86"N </w:t>
            </w:r>
            <w:r w:rsidRPr="004A633E">
              <w:rPr>
                <w:rFonts w:cs="Arial"/>
                <w:color w:val="000000"/>
                <w:sz w:val="14"/>
                <w:szCs w:val="14"/>
                <w:lang w:val="es-EC"/>
              </w:rPr>
              <w:br/>
            </w:r>
            <w:r>
              <w:rPr>
                <w:rFonts w:cs="Arial"/>
                <w:color w:val="000000"/>
                <w:sz w:val="14"/>
                <w:szCs w:val="14"/>
                <w:lang w:val="es-EC"/>
              </w:rPr>
              <w:t xml:space="preserve">        </w:t>
            </w:r>
            <w:r w:rsidRPr="004A633E">
              <w:rPr>
                <w:rFonts w:cs="Arial"/>
                <w:color w:val="000000"/>
                <w:sz w:val="14"/>
                <w:szCs w:val="14"/>
                <w:lang w:val="es-EC"/>
              </w:rPr>
              <w:t>11°5'41.20"E</w:t>
            </w:r>
          </w:p>
        </w:tc>
        <w:tc>
          <w:tcPr>
            <w:tcW w:w="3261" w:type="dxa"/>
            <w:tcBorders>
              <w:top w:val="single" w:sz="2" w:space="0" w:color="auto"/>
              <w:left w:val="single" w:sz="2" w:space="0" w:color="auto"/>
              <w:bottom w:val="single" w:sz="2" w:space="0" w:color="auto"/>
              <w:right w:val="single" w:sz="2" w:space="0" w:color="auto"/>
            </w:tcBorders>
            <w:shd w:val="clear" w:color="auto" w:fill="FFFF99"/>
          </w:tcPr>
          <w:p w14:paraId="48103041" w14:textId="77777777" w:rsidR="002B59FF" w:rsidRPr="00501D3D" w:rsidRDefault="002B59FF" w:rsidP="002B59FF">
            <w:pPr>
              <w:rPr>
                <w:rFonts w:cs="Arial"/>
                <w:b/>
                <w:color w:val="0000FF"/>
                <w:sz w:val="18"/>
                <w:szCs w:val="18"/>
                <w:lang w:val="es-EC"/>
              </w:rPr>
            </w:pPr>
            <w:r w:rsidRPr="00BE735C">
              <w:rPr>
                <w:rFonts w:cs="Arial"/>
                <w:bCs/>
                <w:color w:val="0000FF"/>
                <w:sz w:val="18"/>
                <w:szCs w:val="18"/>
                <w:lang w:val="es-EC"/>
              </w:rPr>
              <w:fldChar w:fldCharType="begin">
                <w:ffData>
                  <w:name w:val="Text4"/>
                  <w:enabled/>
                  <w:calcOnExit w:val="0"/>
                  <w:textInput/>
                </w:ffData>
              </w:fldChar>
            </w:r>
            <w:r w:rsidRPr="00BE735C">
              <w:rPr>
                <w:rFonts w:cs="Arial"/>
                <w:bCs/>
                <w:color w:val="0000FF"/>
                <w:sz w:val="18"/>
                <w:szCs w:val="18"/>
                <w:lang w:val="es-EC"/>
              </w:rPr>
              <w:instrText xml:space="preserve"> FORMTEXT </w:instrText>
            </w:r>
            <w:r w:rsidRPr="00BE735C">
              <w:rPr>
                <w:rFonts w:cs="Arial"/>
                <w:bCs/>
                <w:color w:val="0000FF"/>
                <w:sz w:val="18"/>
                <w:szCs w:val="18"/>
                <w:lang w:val="es-EC"/>
              </w:rPr>
            </w:r>
            <w:r w:rsidRPr="00BE735C">
              <w:rPr>
                <w:rFonts w:cs="Arial"/>
                <w:bCs/>
                <w:color w:val="0000FF"/>
                <w:sz w:val="18"/>
                <w:szCs w:val="18"/>
                <w:lang w:val="es-EC"/>
              </w:rPr>
              <w:fldChar w:fldCharType="separate"/>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color w:val="0000FF"/>
                <w:sz w:val="18"/>
                <w:szCs w:val="18"/>
                <w:lang w:val="es-EC"/>
              </w:rPr>
              <w:fldChar w:fldCharType="end"/>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01817DD" w14:textId="77777777" w:rsidR="002B59FF" w:rsidRDefault="002B59FF" w:rsidP="002B59FF">
            <w:pPr>
              <w:rPr>
                <w:rFonts w:cs="Arial"/>
                <w:bCs/>
                <w:color w:val="FF0000"/>
                <w:spacing w:val="-6"/>
                <w:sz w:val="18"/>
                <w:szCs w:val="18"/>
                <w:lang w:val="es-EC"/>
              </w:rPr>
            </w:pPr>
            <w:r w:rsidRPr="004A633E">
              <w:rPr>
                <w:rFonts w:cs="Arial"/>
                <w:bCs/>
                <w:color w:val="FF0000"/>
                <w:spacing w:val="-6"/>
                <w:sz w:val="18"/>
                <w:szCs w:val="18"/>
                <w:lang w:val="es-EC"/>
              </w:rPr>
              <w:t>Referencia geográfica</w:t>
            </w:r>
          </w:p>
          <w:p w14:paraId="2758427E" w14:textId="77777777" w:rsidR="002B59FF" w:rsidRPr="00F07814" w:rsidRDefault="002B59FF" w:rsidP="002B59FF">
            <w:pPr>
              <w:rPr>
                <w:rFonts w:cs="Arial"/>
                <w:bCs/>
                <w:color w:val="FF0000"/>
                <w:spacing w:val="-6"/>
                <w:sz w:val="18"/>
                <w:szCs w:val="18"/>
                <w:lang w:val="es-EC"/>
              </w:rPr>
            </w:pPr>
            <w:r>
              <w:rPr>
                <w:rFonts w:cs="Arial"/>
                <w:color w:val="000000"/>
                <w:sz w:val="14"/>
                <w:szCs w:val="14"/>
                <w:lang w:val="es-EC"/>
              </w:rPr>
              <w:t>ej.</w:t>
            </w:r>
            <w:r w:rsidRPr="004A633E">
              <w:rPr>
                <w:rFonts w:cs="Arial"/>
                <w:color w:val="000000"/>
                <w:sz w:val="14"/>
                <w:szCs w:val="14"/>
                <w:lang w:val="es-EC"/>
              </w:rPr>
              <w:t xml:space="preserve"> </w:t>
            </w:r>
            <w:r>
              <w:rPr>
                <w:rFonts w:cs="Arial"/>
                <w:color w:val="000000"/>
                <w:sz w:val="14"/>
                <w:szCs w:val="14"/>
                <w:lang w:val="es-EC"/>
              </w:rPr>
              <w:t xml:space="preserve"> </w:t>
            </w:r>
            <w:r w:rsidRPr="004A633E">
              <w:rPr>
                <w:rFonts w:cs="Arial"/>
                <w:color w:val="000000"/>
                <w:sz w:val="14"/>
                <w:szCs w:val="14"/>
                <w:lang w:val="es-EC"/>
              </w:rPr>
              <w:t xml:space="preserve">49°27'30.86"N </w:t>
            </w:r>
            <w:r w:rsidRPr="004A633E">
              <w:rPr>
                <w:rFonts w:cs="Arial"/>
                <w:color w:val="000000"/>
                <w:sz w:val="14"/>
                <w:szCs w:val="14"/>
                <w:lang w:val="es-EC"/>
              </w:rPr>
              <w:br/>
            </w:r>
            <w:r>
              <w:rPr>
                <w:rFonts w:cs="Arial"/>
                <w:color w:val="000000"/>
                <w:sz w:val="14"/>
                <w:szCs w:val="14"/>
                <w:lang w:val="es-EC"/>
              </w:rPr>
              <w:t xml:space="preserve">        </w:t>
            </w:r>
            <w:r w:rsidRPr="004A633E">
              <w:rPr>
                <w:rFonts w:cs="Arial"/>
                <w:color w:val="000000"/>
                <w:sz w:val="14"/>
                <w:szCs w:val="14"/>
                <w:lang w:val="es-EC"/>
              </w:rPr>
              <w:t>11°5'41.20"E</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7FFBA101" w14:textId="77777777" w:rsidR="002B59FF" w:rsidRPr="00501D3D" w:rsidRDefault="002B59FF" w:rsidP="002B59FF">
            <w:pPr>
              <w:rPr>
                <w:rFonts w:cs="Arial"/>
                <w:b/>
                <w:color w:val="0000FF"/>
                <w:sz w:val="18"/>
                <w:szCs w:val="18"/>
                <w:lang w:val="es-EC"/>
              </w:rPr>
            </w:pPr>
            <w:r w:rsidRPr="00E27142">
              <w:rPr>
                <w:rFonts w:cs="Arial"/>
                <w:bCs/>
                <w:color w:val="0000FF"/>
                <w:sz w:val="18"/>
                <w:szCs w:val="18"/>
                <w:lang w:val="es-EC"/>
              </w:rPr>
              <w:fldChar w:fldCharType="begin">
                <w:ffData>
                  <w:name w:val="Text4"/>
                  <w:enabled/>
                  <w:calcOnExit w:val="0"/>
                  <w:textInput/>
                </w:ffData>
              </w:fldChar>
            </w:r>
            <w:r w:rsidRPr="00E27142">
              <w:rPr>
                <w:rFonts w:cs="Arial"/>
                <w:bCs/>
                <w:color w:val="0000FF"/>
                <w:sz w:val="18"/>
                <w:szCs w:val="18"/>
                <w:lang w:val="es-EC"/>
              </w:rPr>
              <w:instrText xml:space="preserve"> FORMTEXT </w:instrText>
            </w:r>
            <w:r w:rsidRPr="00E27142">
              <w:rPr>
                <w:rFonts w:cs="Arial"/>
                <w:bCs/>
                <w:color w:val="0000FF"/>
                <w:sz w:val="18"/>
                <w:szCs w:val="18"/>
                <w:lang w:val="es-EC"/>
              </w:rPr>
            </w:r>
            <w:r w:rsidRPr="00E27142">
              <w:rPr>
                <w:rFonts w:cs="Arial"/>
                <w:bCs/>
                <w:color w:val="0000FF"/>
                <w:sz w:val="18"/>
                <w:szCs w:val="18"/>
                <w:lang w:val="es-EC"/>
              </w:rPr>
              <w:fldChar w:fldCharType="separate"/>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color w:val="0000FF"/>
                <w:sz w:val="18"/>
                <w:szCs w:val="18"/>
                <w:lang w:val="es-EC"/>
              </w:rPr>
              <w:fldChar w:fldCharType="end"/>
            </w:r>
          </w:p>
        </w:tc>
      </w:tr>
      <w:tr w:rsidR="002B59FF" w:rsidRPr="002B59FF" w14:paraId="7830D17D" w14:textId="77777777" w:rsidTr="00091B32">
        <w:trPr>
          <w:trHeight w:val="369"/>
        </w:trPr>
        <w:tc>
          <w:tcPr>
            <w:tcW w:w="1843" w:type="dxa"/>
            <w:vMerge/>
            <w:tcBorders>
              <w:top w:val="single" w:sz="2" w:space="0" w:color="auto"/>
              <w:left w:val="single" w:sz="2" w:space="0" w:color="auto"/>
              <w:bottom w:val="single" w:sz="2" w:space="0" w:color="auto"/>
              <w:right w:val="single" w:sz="2" w:space="0" w:color="auto"/>
            </w:tcBorders>
            <w:shd w:val="clear" w:color="auto" w:fill="FFFF99"/>
            <w:vAlign w:val="center"/>
          </w:tcPr>
          <w:p w14:paraId="430A4E49" w14:textId="77777777" w:rsidR="002B59FF" w:rsidRPr="00501D3D" w:rsidRDefault="002B59FF" w:rsidP="002B59FF">
            <w:pPr>
              <w:rPr>
                <w:rFonts w:cs="Arial"/>
                <w:color w:val="000000"/>
                <w:sz w:val="18"/>
                <w:szCs w:val="18"/>
                <w:lang w:val="es-EC"/>
              </w:rPr>
            </w:pPr>
          </w:p>
        </w:tc>
        <w:tc>
          <w:tcPr>
            <w:tcW w:w="3261" w:type="dxa"/>
            <w:tcBorders>
              <w:top w:val="single" w:sz="2" w:space="0" w:color="auto"/>
              <w:left w:val="single" w:sz="2" w:space="0" w:color="auto"/>
              <w:bottom w:val="single" w:sz="2" w:space="0" w:color="auto"/>
              <w:right w:val="single" w:sz="2" w:space="0" w:color="auto"/>
            </w:tcBorders>
            <w:shd w:val="clear" w:color="auto" w:fill="FFFF99"/>
          </w:tcPr>
          <w:p w14:paraId="7D6A27D9" w14:textId="77777777" w:rsidR="002B59FF" w:rsidRPr="00501D3D" w:rsidRDefault="002B59FF" w:rsidP="002B59FF">
            <w:pPr>
              <w:rPr>
                <w:rFonts w:cs="Arial"/>
                <w:b/>
                <w:color w:val="0000FF"/>
                <w:sz w:val="18"/>
                <w:szCs w:val="18"/>
                <w:lang w:val="es-EC"/>
              </w:rPr>
            </w:pPr>
            <w:r w:rsidRPr="00BE735C">
              <w:rPr>
                <w:rFonts w:cs="Arial"/>
                <w:bCs/>
                <w:color w:val="0000FF"/>
                <w:sz w:val="18"/>
                <w:szCs w:val="18"/>
                <w:lang w:val="es-EC"/>
              </w:rPr>
              <w:fldChar w:fldCharType="begin">
                <w:ffData>
                  <w:name w:val="Text4"/>
                  <w:enabled/>
                  <w:calcOnExit w:val="0"/>
                  <w:textInput/>
                </w:ffData>
              </w:fldChar>
            </w:r>
            <w:r w:rsidRPr="00BE735C">
              <w:rPr>
                <w:rFonts w:cs="Arial"/>
                <w:bCs/>
                <w:color w:val="0000FF"/>
                <w:sz w:val="18"/>
                <w:szCs w:val="18"/>
                <w:lang w:val="es-EC"/>
              </w:rPr>
              <w:instrText xml:space="preserve"> FORMTEXT </w:instrText>
            </w:r>
            <w:r w:rsidRPr="00BE735C">
              <w:rPr>
                <w:rFonts w:cs="Arial"/>
                <w:bCs/>
                <w:color w:val="0000FF"/>
                <w:sz w:val="18"/>
                <w:szCs w:val="18"/>
                <w:lang w:val="es-EC"/>
              </w:rPr>
            </w:r>
            <w:r w:rsidRPr="00BE735C">
              <w:rPr>
                <w:rFonts w:cs="Arial"/>
                <w:bCs/>
                <w:color w:val="0000FF"/>
                <w:sz w:val="18"/>
                <w:szCs w:val="18"/>
                <w:lang w:val="es-EC"/>
              </w:rPr>
              <w:fldChar w:fldCharType="separate"/>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color w:val="0000FF"/>
                <w:sz w:val="18"/>
                <w:szCs w:val="18"/>
                <w:lang w:val="es-EC"/>
              </w:rPr>
              <w:fldChar w:fldCharType="end"/>
            </w:r>
          </w:p>
        </w:tc>
        <w:tc>
          <w:tcPr>
            <w:tcW w:w="1559"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C87AE29" w14:textId="77777777" w:rsidR="002B59FF" w:rsidRPr="00501D3D" w:rsidRDefault="002B59FF" w:rsidP="002B59FF">
            <w:pPr>
              <w:rPr>
                <w:rFonts w:cs="Arial"/>
                <w:color w:val="000000"/>
                <w:sz w:val="18"/>
                <w:szCs w:val="18"/>
                <w:lang w:val="es-EC"/>
              </w:rPr>
            </w:pP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2C313E53" w14:textId="77777777" w:rsidR="002B59FF" w:rsidRPr="00501D3D" w:rsidRDefault="002B59FF" w:rsidP="002B59FF">
            <w:pPr>
              <w:rPr>
                <w:rFonts w:cs="Arial"/>
                <w:b/>
                <w:color w:val="0000FF"/>
                <w:sz w:val="18"/>
                <w:szCs w:val="18"/>
                <w:lang w:val="es-EC"/>
              </w:rPr>
            </w:pPr>
            <w:r w:rsidRPr="00E27142">
              <w:rPr>
                <w:rFonts w:cs="Arial"/>
                <w:bCs/>
                <w:color w:val="0000FF"/>
                <w:sz w:val="18"/>
                <w:szCs w:val="18"/>
                <w:lang w:val="es-EC"/>
              </w:rPr>
              <w:fldChar w:fldCharType="begin">
                <w:ffData>
                  <w:name w:val="Text4"/>
                  <w:enabled/>
                  <w:calcOnExit w:val="0"/>
                  <w:textInput/>
                </w:ffData>
              </w:fldChar>
            </w:r>
            <w:r w:rsidRPr="00E27142">
              <w:rPr>
                <w:rFonts w:cs="Arial"/>
                <w:bCs/>
                <w:color w:val="0000FF"/>
                <w:sz w:val="18"/>
                <w:szCs w:val="18"/>
                <w:lang w:val="es-EC"/>
              </w:rPr>
              <w:instrText xml:space="preserve"> FORMTEXT </w:instrText>
            </w:r>
            <w:r w:rsidRPr="00E27142">
              <w:rPr>
                <w:rFonts w:cs="Arial"/>
                <w:bCs/>
                <w:color w:val="0000FF"/>
                <w:sz w:val="18"/>
                <w:szCs w:val="18"/>
                <w:lang w:val="es-EC"/>
              </w:rPr>
            </w:r>
            <w:r w:rsidRPr="00E27142">
              <w:rPr>
                <w:rFonts w:cs="Arial"/>
                <w:bCs/>
                <w:color w:val="0000FF"/>
                <w:sz w:val="18"/>
                <w:szCs w:val="18"/>
                <w:lang w:val="es-EC"/>
              </w:rPr>
              <w:fldChar w:fldCharType="separate"/>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noProof/>
                <w:color w:val="0000FF"/>
                <w:sz w:val="18"/>
                <w:szCs w:val="18"/>
                <w:lang w:val="es-EC"/>
              </w:rPr>
              <w:t> </w:t>
            </w:r>
            <w:r w:rsidRPr="00E27142">
              <w:rPr>
                <w:rFonts w:cs="Arial"/>
                <w:bCs/>
                <w:color w:val="0000FF"/>
                <w:sz w:val="18"/>
                <w:szCs w:val="18"/>
                <w:lang w:val="es-EC"/>
              </w:rPr>
              <w:fldChar w:fldCharType="end"/>
            </w:r>
          </w:p>
        </w:tc>
      </w:tr>
      <w:tr w:rsidR="002B59FF" w:rsidRPr="002B59FF" w14:paraId="068AA56F"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FFFF99"/>
            <w:vAlign w:val="center"/>
          </w:tcPr>
          <w:p w14:paraId="03E1925D" w14:textId="77777777" w:rsidR="002B59FF" w:rsidRPr="00501D3D" w:rsidRDefault="002B59FF" w:rsidP="002B59FF">
            <w:pPr>
              <w:rPr>
                <w:rFonts w:cs="Arial"/>
                <w:color w:val="000000"/>
                <w:sz w:val="14"/>
                <w:szCs w:val="14"/>
                <w:lang w:val="es-EC"/>
              </w:rPr>
            </w:pPr>
            <w:proofErr w:type="spellStart"/>
            <w:r w:rsidRPr="00501D3D">
              <w:rPr>
                <w:rFonts w:cs="Arial"/>
                <w:color w:val="000000"/>
                <w:sz w:val="18"/>
                <w:szCs w:val="18"/>
                <w:lang w:val="es-EC"/>
              </w:rPr>
              <w:t>Nº</w:t>
            </w:r>
            <w:proofErr w:type="spellEnd"/>
            <w:r w:rsidRPr="00501D3D">
              <w:rPr>
                <w:rFonts w:cs="Arial"/>
                <w:color w:val="000000"/>
                <w:sz w:val="18"/>
                <w:szCs w:val="18"/>
                <w:lang w:val="es-EC"/>
              </w:rPr>
              <w:t xml:space="preserve"> de IVA.</w:t>
            </w:r>
            <w:r w:rsidRPr="00501D3D">
              <w:rPr>
                <w:rFonts w:cs="Arial"/>
                <w:color w:val="000000"/>
                <w:sz w:val="18"/>
                <w:szCs w:val="18"/>
                <w:lang w:val="es-EC"/>
              </w:rPr>
              <w:br/>
            </w:r>
            <w:r w:rsidRPr="00501D3D">
              <w:rPr>
                <w:rFonts w:cs="Arial"/>
                <w:color w:val="000000"/>
                <w:sz w:val="14"/>
                <w:szCs w:val="14"/>
                <w:lang w:val="es-EC"/>
              </w:rPr>
              <w:t xml:space="preserve">(SÓLO </w:t>
            </w:r>
            <w:r>
              <w:rPr>
                <w:rFonts w:cs="Arial"/>
                <w:color w:val="000000"/>
                <w:sz w:val="14"/>
                <w:szCs w:val="14"/>
                <w:lang w:val="es-EC"/>
              </w:rPr>
              <w:t>UE-</w:t>
            </w:r>
            <w:r w:rsidRPr="00501D3D">
              <w:rPr>
                <w:rFonts w:cs="Arial"/>
                <w:color w:val="000000"/>
                <w:sz w:val="14"/>
                <w:szCs w:val="14"/>
                <w:lang w:val="es-EC"/>
              </w:rPr>
              <w:t>CLIENTES</w:t>
            </w:r>
            <w:r>
              <w:rPr>
                <w:rFonts w:cs="Arial"/>
                <w:color w:val="000000"/>
                <w:sz w:val="14"/>
                <w:szCs w:val="14"/>
                <w:lang w:val="es-EC"/>
              </w:rPr>
              <w:t>)</w:t>
            </w:r>
          </w:p>
        </w:tc>
        <w:tc>
          <w:tcPr>
            <w:tcW w:w="3261" w:type="dxa"/>
            <w:tcBorders>
              <w:top w:val="single" w:sz="2" w:space="0" w:color="auto"/>
              <w:left w:val="single" w:sz="2" w:space="0" w:color="auto"/>
              <w:bottom w:val="single" w:sz="2" w:space="0" w:color="auto"/>
              <w:right w:val="single" w:sz="2" w:space="0" w:color="auto"/>
            </w:tcBorders>
            <w:shd w:val="clear" w:color="auto" w:fill="FFFF99"/>
          </w:tcPr>
          <w:p w14:paraId="7FB8A743" w14:textId="77777777" w:rsidR="002B59FF" w:rsidRPr="00501D3D" w:rsidRDefault="002B59FF" w:rsidP="002B59FF">
            <w:pPr>
              <w:rPr>
                <w:rFonts w:cs="Arial"/>
                <w:b/>
                <w:color w:val="0000FF"/>
                <w:sz w:val="18"/>
                <w:szCs w:val="18"/>
                <w:lang w:val="es-EC"/>
              </w:rPr>
            </w:pPr>
            <w:r w:rsidRPr="00BE735C">
              <w:rPr>
                <w:rFonts w:cs="Arial"/>
                <w:bCs/>
                <w:color w:val="0000FF"/>
                <w:sz w:val="18"/>
                <w:szCs w:val="18"/>
                <w:lang w:val="es-EC"/>
              </w:rPr>
              <w:fldChar w:fldCharType="begin">
                <w:ffData>
                  <w:name w:val="Text4"/>
                  <w:enabled/>
                  <w:calcOnExit w:val="0"/>
                  <w:textInput/>
                </w:ffData>
              </w:fldChar>
            </w:r>
            <w:r w:rsidRPr="00BE735C">
              <w:rPr>
                <w:rFonts w:cs="Arial"/>
                <w:bCs/>
                <w:color w:val="0000FF"/>
                <w:sz w:val="18"/>
                <w:szCs w:val="18"/>
                <w:lang w:val="es-EC"/>
              </w:rPr>
              <w:instrText xml:space="preserve"> FORMTEXT </w:instrText>
            </w:r>
            <w:r w:rsidRPr="00BE735C">
              <w:rPr>
                <w:rFonts w:cs="Arial"/>
                <w:bCs/>
                <w:color w:val="0000FF"/>
                <w:sz w:val="18"/>
                <w:szCs w:val="18"/>
                <w:lang w:val="es-EC"/>
              </w:rPr>
            </w:r>
            <w:r w:rsidRPr="00BE735C">
              <w:rPr>
                <w:rFonts w:cs="Arial"/>
                <w:bCs/>
                <w:color w:val="0000FF"/>
                <w:sz w:val="18"/>
                <w:szCs w:val="18"/>
                <w:lang w:val="es-EC"/>
              </w:rPr>
              <w:fldChar w:fldCharType="separate"/>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noProof/>
                <w:color w:val="0000FF"/>
                <w:sz w:val="18"/>
                <w:szCs w:val="18"/>
                <w:lang w:val="es-EC"/>
              </w:rPr>
              <w:t> </w:t>
            </w:r>
            <w:r w:rsidRPr="00BE735C">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9F5BF5B" w14:textId="77777777" w:rsidR="002B59FF" w:rsidRPr="00501D3D" w:rsidRDefault="002B59FF" w:rsidP="002B59FF">
            <w:pPr>
              <w:rPr>
                <w:rFonts w:cs="Arial"/>
                <w:color w:val="000000"/>
                <w:sz w:val="18"/>
                <w:szCs w:val="18"/>
                <w:lang w:val="es-EC"/>
              </w:rPr>
            </w:pPr>
          </w:p>
        </w:tc>
        <w:tc>
          <w:tcPr>
            <w:tcW w:w="3544" w:type="dxa"/>
            <w:tcBorders>
              <w:top w:val="single" w:sz="2" w:space="0" w:color="auto"/>
              <w:left w:val="single" w:sz="2" w:space="0" w:color="auto"/>
              <w:bottom w:val="single" w:sz="2" w:space="0" w:color="auto"/>
              <w:right w:val="single" w:sz="2" w:space="0" w:color="auto"/>
            </w:tcBorders>
            <w:shd w:val="clear" w:color="auto" w:fill="auto"/>
            <w:vAlign w:val="center"/>
          </w:tcPr>
          <w:p w14:paraId="13BAF661" w14:textId="77777777" w:rsidR="002B59FF" w:rsidRPr="00501D3D" w:rsidRDefault="002B59FF" w:rsidP="002B59FF">
            <w:pPr>
              <w:rPr>
                <w:rFonts w:cs="Arial"/>
                <w:b/>
                <w:color w:val="0000FF"/>
                <w:sz w:val="18"/>
                <w:szCs w:val="18"/>
                <w:lang w:val="es-EC"/>
              </w:rPr>
            </w:pPr>
          </w:p>
        </w:tc>
      </w:tr>
      <w:tr w:rsidR="009E7ABB" w:rsidRPr="00AD4FFD" w14:paraId="49F48CDE" w14:textId="77777777" w:rsidTr="000E2BBA">
        <w:trPr>
          <w:trHeight w:val="369"/>
        </w:trPr>
        <w:tc>
          <w:tcPr>
            <w:tcW w:w="5104"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0FF93DA9" w14:textId="77777777" w:rsidR="009E7ABB" w:rsidRPr="00501D3D" w:rsidRDefault="0002168E" w:rsidP="00005E1E">
            <w:pPr>
              <w:rPr>
                <w:rFonts w:cs="Arial"/>
                <w:b/>
                <w:color w:val="0000FF"/>
                <w:sz w:val="18"/>
                <w:szCs w:val="18"/>
                <w:lang w:val="es-EC"/>
              </w:rPr>
            </w:pPr>
            <w:r w:rsidRPr="00501D3D">
              <w:rPr>
                <w:rFonts w:cs="Arial"/>
                <w:b/>
                <w:sz w:val="18"/>
                <w:szCs w:val="18"/>
                <w:lang w:val="es-EC"/>
              </w:rPr>
              <w:t xml:space="preserve">Datos de contacto del propietario </w:t>
            </w:r>
          </w:p>
        </w:tc>
        <w:tc>
          <w:tcPr>
            <w:tcW w:w="5103"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67BF47EC" w14:textId="77777777" w:rsidR="004A633E" w:rsidRDefault="0002168E" w:rsidP="00005E1E">
            <w:pPr>
              <w:rPr>
                <w:rFonts w:cs="Arial"/>
                <w:b/>
                <w:sz w:val="18"/>
                <w:szCs w:val="18"/>
                <w:lang w:val="es-EC"/>
              </w:rPr>
            </w:pPr>
            <w:r w:rsidRPr="00501D3D">
              <w:rPr>
                <w:rFonts w:cs="Arial"/>
                <w:b/>
                <w:sz w:val="18"/>
                <w:szCs w:val="18"/>
                <w:lang w:val="es-EC"/>
              </w:rPr>
              <w:t>Datos de contacto de la persona responsable</w:t>
            </w:r>
          </w:p>
          <w:p w14:paraId="3037062C" w14:textId="77777777" w:rsidR="009E7ABB" w:rsidRPr="00501D3D" w:rsidRDefault="004A633E" w:rsidP="00005E1E">
            <w:pPr>
              <w:rPr>
                <w:rFonts w:cs="Arial"/>
                <w:b/>
                <w:color w:val="0000FF"/>
                <w:sz w:val="18"/>
                <w:szCs w:val="18"/>
                <w:lang w:val="es-EC"/>
              </w:rPr>
            </w:pPr>
            <w:r w:rsidRPr="004A633E">
              <w:rPr>
                <w:rFonts w:cs="Arial"/>
                <w:b/>
                <w:color w:val="808080" w:themeColor="background1" w:themeShade="80"/>
                <w:sz w:val="18"/>
                <w:szCs w:val="18"/>
                <w:lang w:val="en-US"/>
              </w:rPr>
              <w:sym w:font="Wingdings 3" w:char="F0C6"/>
            </w:r>
            <w:r w:rsidRPr="00D00B47">
              <w:rPr>
                <w:rFonts w:cs="Arial"/>
                <w:b/>
                <w:color w:val="808080" w:themeColor="background1" w:themeShade="80"/>
                <w:sz w:val="18"/>
                <w:szCs w:val="18"/>
                <w:lang w:val="es-ES"/>
              </w:rPr>
              <w:t xml:space="preserve"> </w:t>
            </w:r>
            <w:proofErr w:type="spellStart"/>
            <w:r w:rsidR="0002168E" w:rsidRPr="00501D3D">
              <w:rPr>
                <w:rFonts w:cs="Arial"/>
                <w:b/>
                <w:color w:val="808080"/>
                <w:sz w:val="18"/>
                <w:szCs w:val="18"/>
                <w:lang w:val="es-EC"/>
              </w:rPr>
              <w:t>si</w:t>
            </w:r>
            <w:proofErr w:type="spellEnd"/>
            <w:r w:rsidR="0002168E" w:rsidRPr="00501D3D">
              <w:rPr>
                <w:rFonts w:cs="Arial"/>
                <w:b/>
                <w:color w:val="808080"/>
                <w:sz w:val="18"/>
                <w:szCs w:val="18"/>
                <w:lang w:val="es-EC"/>
              </w:rPr>
              <w:t xml:space="preserve"> es distinta del propietario</w:t>
            </w:r>
          </w:p>
        </w:tc>
      </w:tr>
      <w:tr w:rsidR="002B59FF" w:rsidRPr="000B1BBD" w14:paraId="218CC004"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45CCF40B" w14:textId="77777777" w:rsidR="002B59FF" w:rsidRPr="00501D3D" w:rsidRDefault="002B59FF" w:rsidP="002B59FF">
            <w:pPr>
              <w:rPr>
                <w:rFonts w:cs="Arial"/>
                <w:sz w:val="18"/>
                <w:szCs w:val="18"/>
                <w:lang w:val="es-EC"/>
              </w:rPr>
            </w:pPr>
            <w:r w:rsidRPr="00501D3D">
              <w:rPr>
                <w:rFonts w:cs="Arial"/>
                <w:sz w:val="18"/>
                <w:szCs w:val="18"/>
                <w:lang w:val="es-EC"/>
              </w:rPr>
              <w:t>Nombre:</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62BB2A34" w14:textId="77777777" w:rsidR="002B59FF" w:rsidRPr="00501D3D" w:rsidRDefault="002B59FF" w:rsidP="002B59FF">
            <w:pPr>
              <w:rPr>
                <w:rFonts w:cs="Arial"/>
                <w:b/>
                <w:color w:val="0000FF"/>
                <w:sz w:val="18"/>
                <w:szCs w:val="18"/>
                <w:lang w:val="es-EC"/>
              </w:rPr>
            </w:pPr>
            <w:r w:rsidRPr="00C01823">
              <w:rPr>
                <w:rFonts w:cs="Arial"/>
                <w:bCs/>
                <w:color w:val="0000FF"/>
                <w:sz w:val="18"/>
                <w:szCs w:val="18"/>
                <w:lang w:val="es-EC"/>
              </w:rPr>
              <w:fldChar w:fldCharType="begin">
                <w:ffData>
                  <w:name w:val="Text4"/>
                  <w:enabled/>
                  <w:calcOnExit w:val="0"/>
                  <w:textInput/>
                </w:ffData>
              </w:fldChar>
            </w:r>
            <w:r w:rsidRPr="00C01823">
              <w:rPr>
                <w:rFonts w:cs="Arial"/>
                <w:bCs/>
                <w:color w:val="0000FF"/>
                <w:sz w:val="18"/>
                <w:szCs w:val="18"/>
                <w:lang w:val="es-EC"/>
              </w:rPr>
              <w:instrText xml:space="preserve"> FORMTEXT </w:instrText>
            </w:r>
            <w:r w:rsidRPr="00C01823">
              <w:rPr>
                <w:rFonts w:cs="Arial"/>
                <w:bCs/>
                <w:color w:val="0000FF"/>
                <w:sz w:val="18"/>
                <w:szCs w:val="18"/>
                <w:lang w:val="es-EC"/>
              </w:rPr>
            </w:r>
            <w:r w:rsidRPr="00C01823">
              <w:rPr>
                <w:rFonts w:cs="Arial"/>
                <w:bCs/>
                <w:color w:val="0000FF"/>
                <w:sz w:val="18"/>
                <w:szCs w:val="18"/>
                <w:lang w:val="es-EC"/>
              </w:rPr>
              <w:fldChar w:fldCharType="separate"/>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14EEF6C" w14:textId="77777777" w:rsidR="002B59FF" w:rsidRPr="00501D3D" w:rsidRDefault="002B59FF" w:rsidP="002B59FF">
            <w:pPr>
              <w:rPr>
                <w:rFonts w:cs="Arial"/>
                <w:sz w:val="18"/>
                <w:szCs w:val="18"/>
                <w:lang w:val="es-EC"/>
              </w:rPr>
            </w:pPr>
            <w:r w:rsidRPr="00501D3D">
              <w:rPr>
                <w:rFonts w:cs="Arial"/>
                <w:sz w:val="18"/>
                <w:szCs w:val="18"/>
                <w:lang w:val="es-EC"/>
              </w:rPr>
              <w:t>Nombre:</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0C43D69B" w14:textId="77777777" w:rsidR="002B59FF" w:rsidRPr="00501D3D" w:rsidRDefault="002B59FF" w:rsidP="002B59FF">
            <w:pPr>
              <w:rPr>
                <w:rFonts w:cs="Arial"/>
                <w:b/>
                <w:color w:val="0000FF"/>
                <w:sz w:val="18"/>
                <w:szCs w:val="18"/>
                <w:lang w:val="es-EC"/>
              </w:rPr>
            </w:pPr>
            <w:r w:rsidRPr="00AC2CC9">
              <w:rPr>
                <w:rFonts w:cs="Arial"/>
                <w:bCs/>
                <w:color w:val="0000FF"/>
                <w:sz w:val="18"/>
                <w:szCs w:val="18"/>
                <w:lang w:val="es-EC"/>
              </w:rPr>
              <w:fldChar w:fldCharType="begin">
                <w:ffData>
                  <w:name w:val="Text4"/>
                  <w:enabled/>
                  <w:calcOnExit w:val="0"/>
                  <w:textInput/>
                </w:ffData>
              </w:fldChar>
            </w:r>
            <w:r w:rsidRPr="00AC2CC9">
              <w:rPr>
                <w:rFonts w:cs="Arial"/>
                <w:bCs/>
                <w:color w:val="0000FF"/>
                <w:sz w:val="18"/>
                <w:szCs w:val="18"/>
                <w:lang w:val="es-EC"/>
              </w:rPr>
              <w:instrText xml:space="preserve"> FORMTEXT </w:instrText>
            </w:r>
            <w:r w:rsidRPr="00AC2CC9">
              <w:rPr>
                <w:rFonts w:cs="Arial"/>
                <w:bCs/>
                <w:color w:val="0000FF"/>
                <w:sz w:val="18"/>
                <w:szCs w:val="18"/>
                <w:lang w:val="es-EC"/>
              </w:rPr>
            </w:r>
            <w:r w:rsidRPr="00AC2CC9">
              <w:rPr>
                <w:rFonts w:cs="Arial"/>
                <w:bCs/>
                <w:color w:val="0000FF"/>
                <w:sz w:val="18"/>
                <w:szCs w:val="18"/>
                <w:lang w:val="es-EC"/>
              </w:rPr>
              <w:fldChar w:fldCharType="separate"/>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color w:val="0000FF"/>
                <w:sz w:val="18"/>
                <w:szCs w:val="18"/>
                <w:lang w:val="es-EC"/>
              </w:rPr>
              <w:fldChar w:fldCharType="end"/>
            </w:r>
          </w:p>
        </w:tc>
      </w:tr>
      <w:tr w:rsidR="002B59FF" w:rsidRPr="000B1BBD" w14:paraId="623CEA91"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2FAF2CC6" w14:textId="77777777" w:rsidR="002B59FF" w:rsidRPr="00501D3D" w:rsidRDefault="002B59FF" w:rsidP="002B59FF">
            <w:pPr>
              <w:rPr>
                <w:rFonts w:cs="Arial"/>
                <w:sz w:val="18"/>
                <w:szCs w:val="18"/>
                <w:lang w:val="es-EC"/>
              </w:rPr>
            </w:pPr>
            <w:proofErr w:type="spellStart"/>
            <w:r w:rsidRPr="00501D3D">
              <w:rPr>
                <w:rFonts w:cs="Arial"/>
                <w:sz w:val="18"/>
                <w:szCs w:val="18"/>
                <w:lang w:val="es-EC"/>
              </w:rPr>
              <w:t>Nº</w:t>
            </w:r>
            <w:proofErr w:type="spellEnd"/>
            <w:r w:rsidRPr="00501D3D">
              <w:rPr>
                <w:rFonts w:cs="Arial"/>
                <w:sz w:val="18"/>
                <w:szCs w:val="18"/>
                <w:lang w:val="es-EC"/>
              </w:rPr>
              <w:t xml:space="preserve"> Tel:</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6E55812B" w14:textId="77777777" w:rsidR="002B59FF" w:rsidRPr="00501D3D" w:rsidRDefault="002B59FF" w:rsidP="002B59FF">
            <w:pPr>
              <w:rPr>
                <w:rFonts w:cs="Arial"/>
                <w:b/>
                <w:sz w:val="18"/>
                <w:szCs w:val="18"/>
                <w:u w:val="single"/>
                <w:lang w:val="es-EC"/>
              </w:rPr>
            </w:pPr>
            <w:r w:rsidRPr="00C01823">
              <w:rPr>
                <w:rFonts w:cs="Arial"/>
                <w:bCs/>
                <w:color w:val="0000FF"/>
                <w:sz w:val="18"/>
                <w:szCs w:val="18"/>
                <w:lang w:val="es-EC"/>
              </w:rPr>
              <w:fldChar w:fldCharType="begin">
                <w:ffData>
                  <w:name w:val="Text4"/>
                  <w:enabled/>
                  <w:calcOnExit w:val="0"/>
                  <w:textInput/>
                </w:ffData>
              </w:fldChar>
            </w:r>
            <w:r w:rsidRPr="00C01823">
              <w:rPr>
                <w:rFonts w:cs="Arial"/>
                <w:bCs/>
                <w:color w:val="0000FF"/>
                <w:sz w:val="18"/>
                <w:szCs w:val="18"/>
                <w:lang w:val="es-EC"/>
              </w:rPr>
              <w:instrText xml:space="preserve"> FORMTEXT </w:instrText>
            </w:r>
            <w:r w:rsidRPr="00C01823">
              <w:rPr>
                <w:rFonts w:cs="Arial"/>
                <w:bCs/>
                <w:color w:val="0000FF"/>
                <w:sz w:val="18"/>
                <w:szCs w:val="18"/>
                <w:lang w:val="es-EC"/>
              </w:rPr>
            </w:r>
            <w:r w:rsidRPr="00C01823">
              <w:rPr>
                <w:rFonts w:cs="Arial"/>
                <w:bCs/>
                <w:color w:val="0000FF"/>
                <w:sz w:val="18"/>
                <w:szCs w:val="18"/>
                <w:lang w:val="es-EC"/>
              </w:rPr>
              <w:fldChar w:fldCharType="separate"/>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1493545" w14:textId="77777777" w:rsidR="002B59FF" w:rsidRPr="00501D3D" w:rsidRDefault="002B59FF" w:rsidP="002B59FF">
            <w:pPr>
              <w:rPr>
                <w:rFonts w:cs="Arial"/>
                <w:sz w:val="18"/>
                <w:szCs w:val="18"/>
                <w:lang w:val="es-EC"/>
              </w:rPr>
            </w:pPr>
            <w:proofErr w:type="spellStart"/>
            <w:r w:rsidRPr="00501D3D">
              <w:rPr>
                <w:rFonts w:cs="Arial"/>
                <w:sz w:val="18"/>
                <w:szCs w:val="18"/>
                <w:lang w:val="es-EC"/>
              </w:rPr>
              <w:t>Nº</w:t>
            </w:r>
            <w:proofErr w:type="spellEnd"/>
            <w:r w:rsidRPr="00501D3D">
              <w:rPr>
                <w:rFonts w:cs="Arial"/>
                <w:sz w:val="18"/>
                <w:szCs w:val="18"/>
                <w:lang w:val="es-EC"/>
              </w:rPr>
              <w:t xml:space="preserve"> Tel:</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508D9293" w14:textId="77777777" w:rsidR="002B59FF" w:rsidRPr="00501D3D" w:rsidRDefault="002B59FF" w:rsidP="002B59FF">
            <w:pPr>
              <w:rPr>
                <w:rFonts w:cs="Arial"/>
                <w:b/>
                <w:sz w:val="18"/>
                <w:szCs w:val="18"/>
                <w:u w:val="single"/>
                <w:lang w:val="es-EC"/>
              </w:rPr>
            </w:pPr>
            <w:r w:rsidRPr="00AC2CC9">
              <w:rPr>
                <w:rFonts w:cs="Arial"/>
                <w:bCs/>
                <w:color w:val="0000FF"/>
                <w:sz w:val="18"/>
                <w:szCs w:val="18"/>
                <w:lang w:val="es-EC"/>
              </w:rPr>
              <w:fldChar w:fldCharType="begin">
                <w:ffData>
                  <w:name w:val="Text4"/>
                  <w:enabled/>
                  <w:calcOnExit w:val="0"/>
                  <w:textInput/>
                </w:ffData>
              </w:fldChar>
            </w:r>
            <w:r w:rsidRPr="00AC2CC9">
              <w:rPr>
                <w:rFonts w:cs="Arial"/>
                <w:bCs/>
                <w:color w:val="0000FF"/>
                <w:sz w:val="18"/>
                <w:szCs w:val="18"/>
                <w:lang w:val="es-EC"/>
              </w:rPr>
              <w:instrText xml:space="preserve"> FORMTEXT </w:instrText>
            </w:r>
            <w:r w:rsidRPr="00AC2CC9">
              <w:rPr>
                <w:rFonts w:cs="Arial"/>
                <w:bCs/>
                <w:color w:val="0000FF"/>
                <w:sz w:val="18"/>
                <w:szCs w:val="18"/>
                <w:lang w:val="es-EC"/>
              </w:rPr>
            </w:r>
            <w:r w:rsidRPr="00AC2CC9">
              <w:rPr>
                <w:rFonts w:cs="Arial"/>
                <w:bCs/>
                <w:color w:val="0000FF"/>
                <w:sz w:val="18"/>
                <w:szCs w:val="18"/>
                <w:lang w:val="es-EC"/>
              </w:rPr>
              <w:fldChar w:fldCharType="separate"/>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color w:val="0000FF"/>
                <w:sz w:val="18"/>
                <w:szCs w:val="18"/>
                <w:lang w:val="es-EC"/>
              </w:rPr>
              <w:fldChar w:fldCharType="end"/>
            </w:r>
          </w:p>
        </w:tc>
      </w:tr>
      <w:tr w:rsidR="002B59FF" w:rsidRPr="000B1BBD" w14:paraId="230EEB3F"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5FF9C5C" w14:textId="77777777" w:rsidR="002B59FF" w:rsidRPr="00501D3D" w:rsidRDefault="002B59FF" w:rsidP="002B59FF">
            <w:pPr>
              <w:rPr>
                <w:rFonts w:cs="Arial"/>
                <w:color w:val="0000FF"/>
                <w:sz w:val="18"/>
                <w:szCs w:val="18"/>
                <w:lang w:val="es-EC"/>
              </w:rPr>
            </w:pPr>
            <w:r w:rsidRPr="00501D3D">
              <w:rPr>
                <w:rFonts w:cs="Arial"/>
                <w:sz w:val="18"/>
                <w:szCs w:val="18"/>
                <w:lang w:val="es-EC"/>
              </w:rPr>
              <w:t>Celular:</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4A1E4D8A" w14:textId="77777777" w:rsidR="002B59FF" w:rsidRPr="00501D3D" w:rsidRDefault="002B59FF" w:rsidP="002B59FF">
            <w:pPr>
              <w:rPr>
                <w:rFonts w:cs="Arial"/>
                <w:b/>
                <w:color w:val="0000FF"/>
                <w:sz w:val="18"/>
                <w:szCs w:val="18"/>
                <w:lang w:val="es-EC"/>
              </w:rPr>
            </w:pPr>
            <w:r w:rsidRPr="00C01823">
              <w:rPr>
                <w:rFonts w:cs="Arial"/>
                <w:bCs/>
                <w:color w:val="0000FF"/>
                <w:sz w:val="18"/>
                <w:szCs w:val="18"/>
                <w:lang w:val="es-EC"/>
              </w:rPr>
              <w:fldChar w:fldCharType="begin">
                <w:ffData>
                  <w:name w:val="Text4"/>
                  <w:enabled/>
                  <w:calcOnExit w:val="0"/>
                  <w:textInput/>
                </w:ffData>
              </w:fldChar>
            </w:r>
            <w:r w:rsidRPr="00C01823">
              <w:rPr>
                <w:rFonts w:cs="Arial"/>
                <w:bCs/>
                <w:color w:val="0000FF"/>
                <w:sz w:val="18"/>
                <w:szCs w:val="18"/>
                <w:lang w:val="es-EC"/>
              </w:rPr>
              <w:instrText xml:space="preserve"> FORMTEXT </w:instrText>
            </w:r>
            <w:r w:rsidRPr="00C01823">
              <w:rPr>
                <w:rFonts w:cs="Arial"/>
                <w:bCs/>
                <w:color w:val="0000FF"/>
                <w:sz w:val="18"/>
                <w:szCs w:val="18"/>
                <w:lang w:val="es-EC"/>
              </w:rPr>
            </w:r>
            <w:r w:rsidRPr="00C01823">
              <w:rPr>
                <w:rFonts w:cs="Arial"/>
                <w:bCs/>
                <w:color w:val="0000FF"/>
                <w:sz w:val="18"/>
                <w:szCs w:val="18"/>
                <w:lang w:val="es-EC"/>
              </w:rPr>
              <w:fldChar w:fldCharType="separate"/>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79171FD" w14:textId="77777777" w:rsidR="002B59FF" w:rsidRPr="00501D3D" w:rsidRDefault="002B59FF" w:rsidP="002B59FF">
            <w:pPr>
              <w:rPr>
                <w:rFonts w:cs="Arial"/>
                <w:color w:val="0000FF"/>
                <w:sz w:val="18"/>
                <w:szCs w:val="18"/>
                <w:lang w:val="es-EC"/>
              </w:rPr>
            </w:pPr>
            <w:r w:rsidRPr="00501D3D">
              <w:rPr>
                <w:rFonts w:cs="Arial"/>
                <w:sz w:val="18"/>
                <w:szCs w:val="18"/>
                <w:lang w:val="es-EC"/>
              </w:rPr>
              <w:t>Celular:</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71CEBBFE" w14:textId="77777777" w:rsidR="002B59FF" w:rsidRPr="00501D3D" w:rsidRDefault="002B59FF" w:rsidP="002B59FF">
            <w:pPr>
              <w:rPr>
                <w:rFonts w:cs="Arial"/>
                <w:b/>
                <w:color w:val="0000FF"/>
                <w:sz w:val="18"/>
                <w:szCs w:val="18"/>
                <w:lang w:val="es-EC"/>
              </w:rPr>
            </w:pPr>
            <w:r w:rsidRPr="00AC2CC9">
              <w:rPr>
                <w:rFonts w:cs="Arial"/>
                <w:bCs/>
                <w:color w:val="0000FF"/>
                <w:sz w:val="18"/>
                <w:szCs w:val="18"/>
                <w:lang w:val="es-EC"/>
              </w:rPr>
              <w:fldChar w:fldCharType="begin">
                <w:ffData>
                  <w:name w:val="Text4"/>
                  <w:enabled/>
                  <w:calcOnExit w:val="0"/>
                  <w:textInput/>
                </w:ffData>
              </w:fldChar>
            </w:r>
            <w:r w:rsidRPr="00AC2CC9">
              <w:rPr>
                <w:rFonts w:cs="Arial"/>
                <w:bCs/>
                <w:color w:val="0000FF"/>
                <w:sz w:val="18"/>
                <w:szCs w:val="18"/>
                <w:lang w:val="es-EC"/>
              </w:rPr>
              <w:instrText xml:space="preserve"> FORMTEXT </w:instrText>
            </w:r>
            <w:r w:rsidRPr="00AC2CC9">
              <w:rPr>
                <w:rFonts w:cs="Arial"/>
                <w:bCs/>
                <w:color w:val="0000FF"/>
                <w:sz w:val="18"/>
                <w:szCs w:val="18"/>
                <w:lang w:val="es-EC"/>
              </w:rPr>
            </w:r>
            <w:r w:rsidRPr="00AC2CC9">
              <w:rPr>
                <w:rFonts w:cs="Arial"/>
                <w:bCs/>
                <w:color w:val="0000FF"/>
                <w:sz w:val="18"/>
                <w:szCs w:val="18"/>
                <w:lang w:val="es-EC"/>
              </w:rPr>
              <w:fldChar w:fldCharType="separate"/>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color w:val="0000FF"/>
                <w:sz w:val="18"/>
                <w:szCs w:val="18"/>
                <w:lang w:val="es-EC"/>
              </w:rPr>
              <w:fldChar w:fldCharType="end"/>
            </w:r>
          </w:p>
        </w:tc>
      </w:tr>
      <w:tr w:rsidR="002B59FF" w:rsidRPr="000B1BBD" w14:paraId="1F8E57BB"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E639FFD" w14:textId="77777777" w:rsidR="002B59FF" w:rsidRPr="00501D3D" w:rsidRDefault="002B59FF" w:rsidP="002B59FF">
            <w:pPr>
              <w:rPr>
                <w:rFonts w:cs="Arial"/>
                <w:color w:val="0000FF"/>
                <w:sz w:val="18"/>
                <w:szCs w:val="18"/>
                <w:lang w:val="es-EC"/>
              </w:rPr>
            </w:pPr>
            <w:r w:rsidRPr="00501D3D">
              <w:rPr>
                <w:rFonts w:cs="Arial"/>
                <w:color w:val="000000"/>
                <w:sz w:val="18"/>
                <w:szCs w:val="18"/>
                <w:lang w:val="es-EC"/>
              </w:rPr>
              <w:t>Fax:</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1EFD670F" w14:textId="77777777" w:rsidR="002B59FF" w:rsidRPr="00501D3D" w:rsidRDefault="002B59FF" w:rsidP="002B59FF">
            <w:pPr>
              <w:rPr>
                <w:rFonts w:cs="Arial"/>
                <w:b/>
                <w:color w:val="0000FF"/>
                <w:sz w:val="18"/>
                <w:szCs w:val="18"/>
                <w:lang w:val="es-EC"/>
              </w:rPr>
            </w:pPr>
            <w:r w:rsidRPr="00C01823">
              <w:rPr>
                <w:rFonts w:cs="Arial"/>
                <w:bCs/>
                <w:color w:val="0000FF"/>
                <w:sz w:val="18"/>
                <w:szCs w:val="18"/>
                <w:lang w:val="es-EC"/>
              </w:rPr>
              <w:fldChar w:fldCharType="begin">
                <w:ffData>
                  <w:name w:val="Text4"/>
                  <w:enabled/>
                  <w:calcOnExit w:val="0"/>
                  <w:textInput/>
                </w:ffData>
              </w:fldChar>
            </w:r>
            <w:r w:rsidRPr="00C01823">
              <w:rPr>
                <w:rFonts w:cs="Arial"/>
                <w:bCs/>
                <w:color w:val="0000FF"/>
                <w:sz w:val="18"/>
                <w:szCs w:val="18"/>
                <w:lang w:val="es-EC"/>
              </w:rPr>
              <w:instrText xml:space="preserve"> FORMTEXT </w:instrText>
            </w:r>
            <w:r w:rsidRPr="00C01823">
              <w:rPr>
                <w:rFonts w:cs="Arial"/>
                <w:bCs/>
                <w:color w:val="0000FF"/>
                <w:sz w:val="18"/>
                <w:szCs w:val="18"/>
                <w:lang w:val="es-EC"/>
              </w:rPr>
            </w:r>
            <w:r w:rsidRPr="00C01823">
              <w:rPr>
                <w:rFonts w:cs="Arial"/>
                <w:bCs/>
                <w:color w:val="0000FF"/>
                <w:sz w:val="18"/>
                <w:szCs w:val="18"/>
                <w:lang w:val="es-EC"/>
              </w:rPr>
              <w:fldChar w:fldCharType="separate"/>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A675C20" w14:textId="77777777" w:rsidR="002B59FF" w:rsidRPr="00501D3D" w:rsidRDefault="002B59FF" w:rsidP="002B59FF">
            <w:pPr>
              <w:rPr>
                <w:rFonts w:cs="Arial"/>
                <w:color w:val="0000FF"/>
                <w:sz w:val="18"/>
                <w:szCs w:val="18"/>
                <w:lang w:val="es-EC"/>
              </w:rPr>
            </w:pPr>
            <w:r w:rsidRPr="00501D3D">
              <w:rPr>
                <w:rFonts w:cs="Arial"/>
                <w:color w:val="000000"/>
                <w:sz w:val="18"/>
                <w:szCs w:val="18"/>
                <w:lang w:val="es-EC"/>
              </w:rPr>
              <w:t>Fax:</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6A4621DF" w14:textId="77777777" w:rsidR="002B59FF" w:rsidRPr="00501D3D" w:rsidRDefault="002B59FF" w:rsidP="002B59FF">
            <w:pPr>
              <w:rPr>
                <w:rFonts w:cs="Arial"/>
                <w:b/>
                <w:color w:val="0000FF"/>
                <w:sz w:val="18"/>
                <w:szCs w:val="18"/>
                <w:lang w:val="es-EC"/>
              </w:rPr>
            </w:pPr>
            <w:r w:rsidRPr="00AC2CC9">
              <w:rPr>
                <w:rFonts w:cs="Arial"/>
                <w:bCs/>
                <w:color w:val="0000FF"/>
                <w:sz w:val="18"/>
                <w:szCs w:val="18"/>
                <w:lang w:val="es-EC"/>
              </w:rPr>
              <w:fldChar w:fldCharType="begin">
                <w:ffData>
                  <w:name w:val="Text4"/>
                  <w:enabled/>
                  <w:calcOnExit w:val="0"/>
                  <w:textInput/>
                </w:ffData>
              </w:fldChar>
            </w:r>
            <w:r w:rsidRPr="00AC2CC9">
              <w:rPr>
                <w:rFonts w:cs="Arial"/>
                <w:bCs/>
                <w:color w:val="0000FF"/>
                <w:sz w:val="18"/>
                <w:szCs w:val="18"/>
                <w:lang w:val="es-EC"/>
              </w:rPr>
              <w:instrText xml:space="preserve"> FORMTEXT </w:instrText>
            </w:r>
            <w:r w:rsidRPr="00AC2CC9">
              <w:rPr>
                <w:rFonts w:cs="Arial"/>
                <w:bCs/>
                <w:color w:val="0000FF"/>
                <w:sz w:val="18"/>
                <w:szCs w:val="18"/>
                <w:lang w:val="es-EC"/>
              </w:rPr>
            </w:r>
            <w:r w:rsidRPr="00AC2CC9">
              <w:rPr>
                <w:rFonts w:cs="Arial"/>
                <w:bCs/>
                <w:color w:val="0000FF"/>
                <w:sz w:val="18"/>
                <w:szCs w:val="18"/>
                <w:lang w:val="es-EC"/>
              </w:rPr>
              <w:fldChar w:fldCharType="separate"/>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color w:val="0000FF"/>
                <w:sz w:val="18"/>
                <w:szCs w:val="18"/>
                <w:lang w:val="es-EC"/>
              </w:rPr>
              <w:fldChar w:fldCharType="end"/>
            </w:r>
          </w:p>
        </w:tc>
      </w:tr>
      <w:tr w:rsidR="002B59FF" w:rsidRPr="000B1BBD" w14:paraId="3D3B5482"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2C8741B" w14:textId="77777777" w:rsidR="002B59FF" w:rsidRPr="00501D3D" w:rsidRDefault="002B59FF" w:rsidP="002B59FF">
            <w:pPr>
              <w:rPr>
                <w:rFonts w:cs="Arial"/>
                <w:color w:val="0000FF"/>
                <w:sz w:val="18"/>
                <w:szCs w:val="18"/>
                <w:lang w:val="es-EC"/>
              </w:rPr>
            </w:pPr>
            <w:r w:rsidRPr="00501D3D">
              <w:rPr>
                <w:rFonts w:cs="Arial"/>
                <w:color w:val="000000"/>
                <w:sz w:val="18"/>
                <w:szCs w:val="18"/>
                <w:lang w:val="es-EC"/>
              </w:rPr>
              <w:t>E-mail:</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4F1AFB1C" w14:textId="77777777" w:rsidR="002B59FF" w:rsidRPr="00501D3D" w:rsidRDefault="002B59FF" w:rsidP="002B59FF">
            <w:pPr>
              <w:rPr>
                <w:rFonts w:cs="Arial"/>
                <w:b/>
                <w:color w:val="0000FF"/>
                <w:sz w:val="18"/>
                <w:szCs w:val="18"/>
                <w:lang w:val="es-EC"/>
              </w:rPr>
            </w:pPr>
            <w:r w:rsidRPr="00C01823">
              <w:rPr>
                <w:rFonts w:cs="Arial"/>
                <w:bCs/>
                <w:color w:val="0000FF"/>
                <w:sz w:val="18"/>
                <w:szCs w:val="18"/>
                <w:lang w:val="es-EC"/>
              </w:rPr>
              <w:fldChar w:fldCharType="begin">
                <w:ffData>
                  <w:name w:val="Text4"/>
                  <w:enabled/>
                  <w:calcOnExit w:val="0"/>
                  <w:textInput/>
                </w:ffData>
              </w:fldChar>
            </w:r>
            <w:r w:rsidRPr="00C01823">
              <w:rPr>
                <w:rFonts w:cs="Arial"/>
                <w:bCs/>
                <w:color w:val="0000FF"/>
                <w:sz w:val="18"/>
                <w:szCs w:val="18"/>
                <w:lang w:val="es-EC"/>
              </w:rPr>
              <w:instrText xml:space="preserve"> FORMTEXT </w:instrText>
            </w:r>
            <w:r w:rsidRPr="00C01823">
              <w:rPr>
                <w:rFonts w:cs="Arial"/>
                <w:bCs/>
                <w:color w:val="0000FF"/>
                <w:sz w:val="18"/>
                <w:szCs w:val="18"/>
                <w:lang w:val="es-EC"/>
              </w:rPr>
            </w:r>
            <w:r w:rsidRPr="00C01823">
              <w:rPr>
                <w:rFonts w:cs="Arial"/>
                <w:bCs/>
                <w:color w:val="0000FF"/>
                <w:sz w:val="18"/>
                <w:szCs w:val="18"/>
                <w:lang w:val="es-EC"/>
              </w:rPr>
              <w:fldChar w:fldCharType="separate"/>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noProof/>
                <w:color w:val="0000FF"/>
                <w:sz w:val="18"/>
                <w:szCs w:val="18"/>
                <w:lang w:val="es-EC"/>
              </w:rPr>
              <w:t> </w:t>
            </w:r>
            <w:r w:rsidRPr="00C01823">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9205011" w14:textId="77777777" w:rsidR="002B59FF" w:rsidRPr="00501D3D" w:rsidRDefault="002B59FF" w:rsidP="002B59FF">
            <w:pPr>
              <w:rPr>
                <w:rFonts w:cs="Arial"/>
                <w:color w:val="0000FF"/>
                <w:sz w:val="18"/>
                <w:szCs w:val="18"/>
                <w:lang w:val="es-EC"/>
              </w:rPr>
            </w:pPr>
            <w:r w:rsidRPr="00501D3D">
              <w:rPr>
                <w:rFonts w:cs="Arial"/>
                <w:color w:val="000000"/>
                <w:sz w:val="18"/>
                <w:szCs w:val="18"/>
                <w:lang w:val="es-EC"/>
              </w:rPr>
              <w:t>E-mail:</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47AC6F6C" w14:textId="77777777" w:rsidR="002B59FF" w:rsidRPr="00501D3D" w:rsidRDefault="002B59FF" w:rsidP="002B59FF">
            <w:pPr>
              <w:rPr>
                <w:rFonts w:cs="Arial"/>
                <w:b/>
                <w:color w:val="0000FF"/>
                <w:sz w:val="18"/>
                <w:szCs w:val="18"/>
                <w:lang w:val="es-EC"/>
              </w:rPr>
            </w:pPr>
            <w:r w:rsidRPr="00AC2CC9">
              <w:rPr>
                <w:rFonts w:cs="Arial"/>
                <w:bCs/>
                <w:color w:val="0000FF"/>
                <w:sz w:val="18"/>
                <w:szCs w:val="18"/>
                <w:lang w:val="es-EC"/>
              </w:rPr>
              <w:fldChar w:fldCharType="begin">
                <w:ffData>
                  <w:name w:val="Text4"/>
                  <w:enabled/>
                  <w:calcOnExit w:val="0"/>
                  <w:textInput/>
                </w:ffData>
              </w:fldChar>
            </w:r>
            <w:r w:rsidRPr="00AC2CC9">
              <w:rPr>
                <w:rFonts w:cs="Arial"/>
                <w:bCs/>
                <w:color w:val="0000FF"/>
                <w:sz w:val="18"/>
                <w:szCs w:val="18"/>
                <w:lang w:val="es-EC"/>
              </w:rPr>
              <w:instrText xml:space="preserve"> FORMTEXT </w:instrText>
            </w:r>
            <w:r w:rsidRPr="00AC2CC9">
              <w:rPr>
                <w:rFonts w:cs="Arial"/>
                <w:bCs/>
                <w:color w:val="0000FF"/>
                <w:sz w:val="18"/>
                <w:szCs w:val="18"/>
                <w:lang w:val="es-EC"/>
              </w:rPr>
            </w:r>
            <w:r w:rsidRPr="00AC2CC9">
              <w:rPr>
                <w:rFonts w:cs="Arial"/>
                <w:bCs/>
                <w:color w:val="0000FF"/>
                <w:sz w:val="18"/>
                <w:szCs w:val="18"/>
                <w:lang w:val="es-EC"/>
              </w:rPr>
              <w:fldChar w:fldCharType="separate"/>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noProof/>
                <w:color w:val="0000FF"/>
                <w:sz w:val="18"/>
                <w:szCs w:val="18"/>
                <w:lang w:val="es-EC"/>
              </w:rPr>
              <w:t> </w:t>
            </w:r>
            <w:r w:rsidRPr="00AC2CC9">
              <w:rPr>
                <w:rFonts w:cs="Arial"/>
                <w:bCs/>
                <w:color w:val="0000FF"/>
                <w:sz w:val="18"/>
                <w:szCs w:val="18"/>
                <w:lang w:val="es-EC"/>
              </w:rPr>
              <w:fldChar w:fldCharType="end"/>
            </w:r>
          </w:p>
        </w:tc>
      </w:tr>
      <w:tr w:rsidR="0011005C" w:rsidRPr="00AD4FFD" w14:paraId="7C7FC10A" w14:textId="77777777" w:rsidTr="000E2BBA">
        <w:trPr>
          <w:trHeight w:val="369"/>
        </w:trPr>
        <w:tc>
          <w:tcPr>
            <w:tcW w:w="5104"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2825C3A3" w14:textId="77777777" w:rsidR="00D76D0C" w:rsidRPr="00501D3D" w:rsidRDefault="0002168E" w:rsidP="00005E1E">
            <w:pPr>
              <w:rPr>
                <w:rFonts w:cs="Arial"/>
                <w:b/>
                <w:sz w:val="18"/>
                <w:szCs w:val="18"/>
                <w:u w:val="single"/>
                <w:lang w:val="es-EC"/>
              </w:rPr>
            </w:pPr>
            <w:r w:rsidRPr="00501D3D">
              <w:rPr>
                <w:rFonts w:cs="Arial"/>
                <w:b/>
                <w:sz w:val="18"/>
                <w:szCs w:val="18"/>
                <w:u w:val="single"/>
                <w:lang w:val="es-EC"/>
              </w:rPr>
              <w:t>Dirección del lugar de procesamiento/</w:t>
            </w:r>
            <w:proofErr w:type="spellStart"/>
            <w:proofErr w:type="gramStart"/>
            <w:r w:rsidRPr="00501D3D">
              <w:rPr>
                <w:rFonts w:cs="Arial"/>
                <w:b/>
                <w:sz w:val="18"/>
                <w:szCs w:val="18"/>
                <w:u w:val="single"/>
                <w:lang w:val="es-EC"/>
              </w:rPr>
              <w:t>post-cosecha</w:t>
            </w:r>
            <w:proofErr w:type="spellEnd"/>
            <w:proofErr w:type="gramEnd"/>
          </w:p>
          <w:p w14:paraId="4BCF17D6" w14:textId="77777777" w:rsidR="0011005C" w:rsidRPr="00501D3D" w:rsidRDefault="004A633E" w:rsidP="00005E1E">
            <w:pPr>
              <w:rPr>
                <w:rFonts w:cs="Arial"/>
                <w:b/>
                <w:sz w:val="18"/>
                <w:szCs w:val="18"/>
                <w:u w:val="single"/>
                <w:lang w:val="es-EC"/>
              </w:rPr>
            </w:pPr>
            <w:r w:rsidRPr="004A633E">
              <w:rPr>
                <w:rFonts w:cs="Arial"/>
                <w:b/>
                <w:color w:val="808080" w:themeColor="background1" w:themeShade="80"/>
                <w:sz w:val="18"/>
                <w:szCs w:val="18"/>
                <w:lang w:val="en-US"/>
              </w:rPr>
              <w:sym w:font="Wingdings 3" w:char="F0C6"/>
            </w:r>
            <w:r w:rsidRPr="00D00B47">
              <w:rPr>
                <w:rFonts w:cs="Arial"/>
                <w:b/>
                <w:color w:val="808080" w:themeColor="background1" w:themeShade="80"/>
                <w:sz w:val="18"/>
                <w:szCs w:val="18"/>
                <w:lang w:val="es-ES"/>
              </w:rPr>
              <w:t xml:space="preserve"> </w:t>
            </w:r>
            <w:r w:rsidR="007C0433" w:rsidRPr="007C0433">
              <w:rPr>
                <w:rFonts w:cs="Arial"/>
                <w:b/>
                <w:color w:val="808080"/>
                <w:sz w:val="18"/>
                <w:szCs w:val="18"/>
                <w:lang w:val="es-EC"/>
              </w:rPr>
              <w:t>si no es el mismo que el propietario del certificado</w:t>
            </w:r>
          </w:p>
        </w:tc>
        <w:tc>
          <w:tcPr>
            <w:tcW w:w="5103"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62D23B7D" w14:textId="77777777" w:rsidR="004A633E" w:rsidRDefault="00C65EAA" w:rsidP="00005E1E">
            <w:pPr>
              <w:rPr>
                <w:rFonts w:cs="Arial"/>
                <w:b/>
                <w:sz w:val="18"/>
                <w:szCs w:val="18"/>
                <w:lang w:val="es-EC"/>
              </w:rPr>
            </w:pPr>
            <w:r w:rsidRPr="00C65EAA">
              <w:rPr>
                <w:rFonts w:cs="Arial"/>
                <w:b/>
                <w:sz w:val="18"/>
                <w:szCs w:val="18"/>
                <w:u w:val="single"/>
                <w:lang w:val="es-EC"/>
              </w:rPr>
              <w:t>Dirección de sitios adicionales (unidad de producción/postcosecha/procesamiento/exportación</w:t>
            </w:r>
            <w:r w:rsidR="00750E07">
              <w:rPr>
                <w:rFonts w:cs="Arial"/>
                <w:b/>
                <w:sz w:val="18"/>
                <w:szCs w:val="18"/>
                <w:u w:val="single"/>
                <w:lang w:val="es-EC"/>
              </w:rPr>
              <w:t>)</w:t>
            </w:r>
          </w:p>
          <w:p w14:paraId="364126F1" w14:textId="77777777" w:rsidR="0011005C" w:rsidRPr="00501D3D" w:rsidRDefault="004A633E" w:rsidP="00005E1E">
            <w:pPr>
              <w:rPr>
                <w:rFonts w:cs="Arial"/>
                <w:b/>
                <w:sz w:val="18"/>
                <w:szCs w:val="18"/>
                <w:u w:val="single"/>
                <w:lang w:val="es-EC"/>
              </w:rPr>
            </w:pPr>
            <w:r w:rsidRPr="004A633E">
              <w:rPr>
                <w:rFonts w:cs="Arial"/>
                <w:b/>
                <w:color w:val="808080" w:themeColor="background1" w:themeShade="80"/>
                <w:sz w:val="18"/>
                <w:szCs w:val="18"/>
                <w:lang w:val="en-US"/>
              </w:rPr>
              <w:sym w:font="Wingdings 3" w:char="F0C6"/>
            </w:r>
            <w:r w:rsidRPr="00D00B47">
              <w:rPr>
                <w:rFonts w:cs="Arial"/>
                <w:b/>
                <w:color w:val="808080" w:themeColor="background1" w:themeShade="80"/>
                <w:sz w:val="18"/>
                <w:szCs w:val="18"/>
                <w:lang w:val="es-ES"/>
              </w:rPr>
              <w:t xml:space="preserve"> </w:t>
            </w:r>
            <w:proofErr w:type="spellStart"/>
            <w:r w:rsidR="0002168E" w:rsidRPr="00501D3D">
              <w:rPr>
                <w:rFonts w:cs="Arial"/>
                <w:b/>
                <w:color w:val="808080"/>
                <w:sz w:val="18"/>
                <w:szCs w:val="18"/>
                <w:lang w:val="es-EC"/>
              </w:rPr>
              <w:t>si</w:t>
            </w:r>
            <w:proofErr w:type="spellEnd"/>
            <w:r w:rsidR="0002168E" w:rsidRPr="00501D3D">
              <w:rPr>
                <w:rFonts w:cs="Arial"/>
                <w:b/>
                <w:color w:val="808080"/>
                <w:sz w:val="18"/>
                <w:szCs w:val="18"/>
                <w:lang w:val="es-EC"/>
              </w:rPr>
              <w:t xml:space="preserve"> es diferente a la del titular del certificado</w:t>
            </w:r>
            <w:r w:rsidR="00BF52CB" w:rsidRPr="00501D3D">
              <w:rPr>
                <w:rFonts w:cs="Arial"/>
                <w:b/>
                <w:color w:val="808080"/>
                <w:sz w:val="18"/>
                <w:szCs w:val="18"/>
                <w:lang w:val="es-EC"/>
              </w:rPr>
              <w:t xml:space="preserve"> </w:t>
            </w:r>
          </w:p>
        </w:tc>
      </w:tr>
      <w:tr w:rsidR="002B59FF" w:rsidRPr="000B1BBD" w14:paraId="32C80D12"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4C1DA680" w14:textId="77777777" w:rsidR="002B59FF" w:rsidRDefault="002B59FF" w:rsidP="002B59FF">
            <w:pPr>
              <w:rPr>
                <w:rFonts w:cs="Arial"/>
                <w:sz w:val="18"/>
                <w:szCs w:val="18"/>
                <w:lang w:val="es-EC"/>
              </w:rPr>
            </w:pPr>
            <w:r w:rsidRPr="00501D3D">
              <w:rPr>
                <w:rFonts w:cs="Arial"/>
                <w:sz w:val="18"/>
                <w:szCs w:val="18"/>
                <w:lang w:val="es-EC"/>
              </w:rPr>
              <w:t>Número</w:t>
            </w:r>
          </w:p>
          <w:p w14:paraId="28895EBC" w14:textId="77777777" w:rsidR="002B59FF" w:rsidRPr="00501D3D" w:rsidRDefault="002B59FF" w:rsidP="002B59FF">
            <w:pPr>
              <w:rPr>
                <w:rFonts w:cs="Arial"/>
                <w:color w:val="0000FF"/>
                <w:sz w:val="18"/>
                <w:szCs w:val="18"/>
                <w:lang w:val="es-EC"/>
              </w:rPr>
            </w:pPr>
            <w:r w:rsidRPr="00501D3D">
              <w:rPr>
                <w:rFonts w:cs="Arial"/>
                <w:sz w:val="18"/>
                <w:szCs w:val="18"/>
                <w:lang w:val="es-EC"/>
              </w:rPr>
              <w:t>Calle:</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39040ACB" w14:textId="77777777" w:rsidR="002B59FF" w:rsidRPr="00501D3D" w:rsidRDefault="002B59FF" w:rsidP="002B59FF">
            <w:pPr>
              <w:rPr>
                <w:rFonts w:cs="Arial"/>
                <w:b/>
                <w:color w:val="0000FF"/>
                <w:sz w:val="18"/>
                <w:szCs w:val="18"/>
                <w:lang w:val="es-EC"/>
              </w:rPr>
            </w:pPr>
            <w:r w:rsidRPr="00114010">
              <w:rPr>
                <w:rFonts w:cs="Arial"/>
                <w:bCs/>
                <w:color w:val="0000FF"/>
                <w:sz w:val="18"/>
                <w:szCs w:val="18"/>
                <w:lang w:val="es-EC"/>
              </w:rPr>
              <w:fldChar w:fldCharType="begin">
                <w:ffData>
                  <w:name w:val="Text4"/>
                  <w:enabled/>
                  <w:calcOnExit w:val="0"/>
                  <w:textInput/>
                </w:ffData>
              </w:fldChar>
            </w:r>
            <w:r w:rsidRPr="00114010">
              <w:rPr>
                <w:rFonts w:cs="Arial"/>
                <w:bCs/>
                <w:color w:val="0000FF"/>
                <w:sz w:val="18"/>
                <w:szCs w:val="18"/>
                <w:lang w:val="es-EC"/>
              </w:rPr>
              <w:instrText xml:space="preserve"> FORMTEXT </w:instrText>
            </w:r>
            <w:r w:rsidRPr="00114010">
              <w:rPr>
                <w:rFonts w:cs="Arial"/>
                <w:bCs/>
                <w:color w:val="0000FF"/>
                <w:sz w:val="18"/>
                <w:szCs w:val="18"/>
                <w:lang w:val="es-EC"/>
              </w:rPr>
            </w:r>
            <w:r w:rsidRPr="00114010">
              <w:rPr>
                <w:rFonts w:cs="Arial"/>
                <w:bCs/>
                <w:color w:val="0000FF"/>
                <w:sz w:val="18"/>
                <w:szCs w:val="18"/>
                <w:lang w:val="es-EC"/>
              </w:rPr>
              <w:fldChar w:fldCharType="separate"/>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B1EE5EF" w14:textId="77777777" w:rsidR="002B59FF" w:rsidRDefault="002B59FF" w:rsidP="002B59FF">
            <w:pPr>
              <w:rPr>
                <w:rFonts w:cs="Arial"/>
                <w:sz w:val="18"/>
                <w:szCs w:val="18"/>
                <w:lang w:val="es-EC"/>
              </w:rPr>
            </w:pPr>
            <w:r w:rsidRPr="00501D3D">
              <w:rPr>
                <w:rFonts w:cs="Arial"/>
                <w:sz w:val="18"/>
                <w:szCs w:val="18"/>
                <w:lang w:val="es-EC"/>
              </w:rPr>
              <w:t>Número</w:t>
            </w:r>
          </w:p>
          <w:p w14:paraId="1B67FA03" w14:textId="77777777" w:rsidR="002B59FF" w:rsidRPr="00501D3D" w:rsidRDefault="002B59FF" w:rsidP="002B59FF">
            <w:pPr>
              <w:rPr>
                <w:rFonts w:cs="Arial"/>
                <w:color w:val="0000FF"/>
                <w:sz w:val="18"/>
                <w:szCs w:val="18"/>
                <w:lang w:val="es-EC"/>
              </w:rPr>
            </w:pPr>
            <w:r w:rsidRPr="00501D3D">
              <w:rPr>
                <w:rFonts w:cs="Arial"/>
                <w:sz w:val="18"/>
                <w:szCs w:val="18"/>
                <w:lang w:val="es-EC"/>
              </w:rPr>
              <w:t>Calle:</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7EEF060D" w14:textId="77777777" w:rsidR="002B59FF" w:rsidRPr="00501D3D" w:rsidRDefault="002B59FF" w:rsidP="002B59FF">
            <w:pPr>
              <w:rPr>
                <w:rFonts w:cs="Arial"/>
                <w:b/>
                <w:color w:val="0000FF"/>
                <w:sz w:val="18"/>
                <w:szCs w:val="18"/>
                <w:lang w:val="es-EC"/>
              </w:rPr>
            </w:pPr>
            <w:r w:rsidRPr="00C51B65">
              <w:rPr>
                <w:rFonts w:cs="Arial"/>
                <w:bCs/>
                <w:color w:val="0000FF"/>
                <w:sz w:val="18"/>
                <w:szCs w:val="18"/>
                <w:lang w:val="es-EC"/>
              </w:rPr>
              <w:fldChar w:fldCharType="begin">
                <w:ffData>
                  <w:name w:val="Text4"/>
                  <w:enabled/>
                  <w:calcOnExit w:val="0"/>
                  <w:textInput/>
                </w:ffData>
              </w:fldChar>
            </w:r>
            <w:r w:rsidRPr="00C51B65">
              <w:rPr>
                <w:rFonts w:cs="Arial"/>
                <w:bCs/>
                <w:color w:val="0000FF"/>
                <w:sz w:val="18"/>
                <w:szCs w:val="18"/>
                <w:lang w:val="es-EC"/>
              </w:rPr>
              <w:instrText xml:space="preserve"> FORMTEXT </w:instrText>
            </w:r>
            <w:r w:rsidRPr="00C51B65">
              <w:rPr>
                <w:rFonts w:cs="Arial"/>
                <w:bCs/>
                <w:color w:val="0000FF"/>
                <w:sz w:val="18"/>
                <w:szCs w:val="18"/>
                <w:lang w:val="es-EC"/>
              </w:rPr>
            </w:r>
            <w:r w:rsidRPr="00C51B65">
              <w:rPr>
                <w:rFonts w:cs="Arial"/>
                <w:bCs/>
                <w:color w:val="0000FF"/>
                <w:sz w:val="18"/>
                <w:szCs w:val="18"/>
                <w:lang w:val="es-EC"/>
              </w:rPr>
              <w:fldChar w:fldCharType="separate"/>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color w:val="0000FF"/>
                <w:sz w:val="18"/>
                <w:szCs w:val="18"/>
                <w:lang w:val="es-EC"/>
              </w:rPr>
              <w:fldChar w:fldCharType="end"/>
            </w:r>
          </w:p>
        </w:tc>
      </w:tr>
      <w:tr w:rsidR="002B59FF" w:rsidRPr="000B1BBD" w14:paraId="024CF756"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FAA3831" w14:textId="77777777" w:rsidR="002B59FF" w:rsidRPr="00501D3D" w:rsidRDefault="002B59FF" w:rsidP="002B59FF">
            <w:pPr>
              <w:rPr>
                <w:rFonts w:cs="Arial"/>
                <w:color w:val="0000FF"/>
                <w:sz w:val="18"/>
                <w:szCs w:val="18"/>
                <w:lang w:val="es-EC"/>
              </w:rPr>
            </w:pPr>
            <w:r w:rsidRPr="00501D3D">
              <w:rPr>
                <w:rFonts w:cs="Arial"/>
                <w:sz w:val="18"/>
                <w:szCs w:val="18"/>
                <w:lang w:val="es-EC"/>
              </w:rPr>
              <w:t>Código postal</w:t>
            </w:r>
            <w:r>
              <w:rPr>
                <w:rFonts w:cs="Arial"/>
                <w:sz w:val="18"/>
                <w:szCs w:val="18"/>
                <w:lang w:val="es-EC"/>
              </w:rPr>
              <w:t xml:space="preserve"> </w:t>
            </w:r>
            <w:r w:rsidRPr="00501D3D">
              <w:rPr>
                <w:rFonts w:cs="Arial"/>
                <w:sz w:val="18"/>
                <w:szCs w:val="18"/>
                <w:lang w:val="es-EC"/>
              </w:rPr>
              <w:t>Ciudad</w:t>
            </w:r>
            <w:r w:rsidRPr="00501D3D">
              <w:rPr>
                <w:rFonts w:cs="Arial"/>
                <w:color w:val="0000FF"/>
                <w:sz w:val="18"/>
                <w:szCs w:val="18"/>
                <w:lang w:val="es-EC"/>
              </w:rPr>
              <w:t>:</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003A82AD" w14:textId="77777777" w:rsidR="002B59FF" w:rsidRPr="00501D3D" w:rsidRDefault="002B59FF" w:rsidP="002B59FF">
            <w:pPr>
              <w:rPr>
                <w:rFonts w:cs="Arial"/>
                <w:b/>
                <w:color w:val="0000FF"/>
                <w:sz w:val="18"/>
                <w:szCs w:val="18"/>
                <w:lang w:val="es-EC"/>
              </w:rPr>
            </w:pPr>
            <w:r w:rsidRPr="00114010">
              <w:rPr>
                <w:rFonts w:cs="Arial"/>
                <w:bCs/>
                <w:color w:val="0000FF"/>
                <w:sz w:val="18"/>
                <w:szCs w:val="18"/>
                <w:lang w:val="es-EC"/>
              </w:rPr>
              <w:fldChar w:fldCharType="begin">
                <w:ffData>
                  <w:name w:val="Text4"/>
                  <w:enabled/>
                  <w:calcOnExit w:val="0"/>
                  <w:textInput/>
                </w:ffData>
              </w:fldChar>
            </w:r>
            <w:r w:rsidRPr="00114010">
              <w:rPr>
                <w:rFonts w:cs="Arial"/>
                <w:bCs/>
                <w:color w:val="0000FF"/>
                <w:sz w:val="18"/>
                <w:szCs w:val="18"/>
                <w:lang w:val="es-EC"/>
              </w:rPr>
              <w:instrText xml:space="preserve"> FORMTEXT </w:instrText>
            </w:r>
            <w:r w:rsidRPr="00114010">
              <w:rPr>
                <w:rFonts w:cs="Arial"/>
                <w:bCs/>
                <w:color w:val="0000FF"/>
                <w:sz w:val="18"/>
                <w:szCs w:val="18"/>
                <w:lang w:val="es-EC"/>
              </w:rPr>
            </w:r>
            <w:r w:rsidRPr="00114010">
              <w:rPr>
                <w:rFonts w:cs="Arial"/>
                <w:bCs/>
                <w:color w:val="0000FF"/>
                <w:sz w:val="18"/>
                <w:szCs w:val="18"/>
                <w:lang w:val="es-EC"/>
              </w:rPr>
              <w:fldChar w:fldCharType="separate"/>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FB3D647" w14:textId="77777777" w:rsidR="002B59FF" w:rsidRPr="00501D3D" w:rsidRDefault="002B59FF" w:rsidP="002B59FF">
            <w:pPr>
              <w:rPr>
                <w:rFonts w:cs="Arial"/>
                <w:color w:val="0000FF"/>
                <w:sz w:val="18"/>
                <w:szCs w:val="18"/>
                <w:lang w:val="es-EC"/>
              </w:rPr>
            </w:pPr>
            <w:r w:rsidRPr="00501D3D">
              <w:rPr>
                <w:rFonts w:cs="Arial"/>
                <w:sz w:val="18"/>
                <w:szCs w:val="18"/>
                <w:lang w:val="es-EC"/>
              </w:rPr>
              <w:t>Código postal</w:t>
            </w:r>
            <w:r>
              <w:rPr>
                <w:rFonts w:cs="Arial"/>
                <w:sz w:val="18"/>
                <w:szCs w:val="18"/>
                <w:lang w:val="es-EC"/>
              </w:rPr>
              <w:t xml:space="preserve"> </w:t>
            </w:r>
            <w:r w:rsidRPr="00501D3D">
              <w:rPr>
                <w:rFonts w:cs="Arial"/>
                <w:sz w:val="18"/>
                <w:szCs w:val="18"/>
                <w:lang w:val="es-EC"/>
              </w:rPr>
              <w:t>Ciudad</w:t>
            </w:r>
            <w:r w:rsidRPr="00501D3D">
              <w:rPr>
                <w:rFonts w:cs="Arial"/>
                <w:color w:val="0000FF"/>
                <w:sz w:val="18"/>
                <w:szCs w:val="18"/>
                <w:lang w:val="es-EC"/>
              </w:rPr>
              <w:t>:</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11303AD0" w14:textId="77777777" w:rsidR="002B59FF" w:rsidRPr="00501D3D" w:rsidRDefault="002B59FF" w:rsidP="002B59FF">
            <w:pPr>
              <w:rPr>
                <w:rFonts w:cs="Arial"/>
                <w:b/>
                <w:color w:val="0000FF"/>
                <w:sz w:val="18"/>
                <w:szCs w:val="18"/>
                <w:lang w:val="es-EC"/>
              </w:rPr>
            </w:pPr>
            <w:r w:rsidRPr="00C51B65">
              <w:rPr>
                <w:rFonts w:cs="Arial"/>
                <w:bCs/>
                <w:color w:val="0000FF"/>
                <w:sz w:val="18"/>
                <w:szCs w:val="18"/>
                <w:lang w:val="es-EC"/>
              </w:rPr>
              <w:fldChar w:fldCharType="begin">
                <w:ffData>
                  <w:name w:val="Text4"/>
                  <w:enabled/>
                  <w:calcOnExit w:val="0"/>
                  <w:textInput/>
                </w:ffData>
              </w:fldChar>
            </w:r>
            <w:r w:rsidRPr="00C51B65">
              <w:rPr>
                <w:rFonts w:cs="Arial"/>
                <w:bCs/>
                <w:color w:val="0000FF"/>
                <w:sz w:val="18"/>
                <w:szCs w:val="18"/>
                <w:lang w:val="es-EC"/>
              </w:rPr>
              <w:instrText xml:space="preserve"> FORMTEXT </w:instrText>
            </w:r>
            <w:r w:rsidRPr="00C51B65">
              <w:rPr>
                <w:rFonts w:cs="Arial"/>
                <w:bCs/>
                <w:color w:val="0000FF"/>
                <w:sz w:val="18"/>
                <w:szCs w:val="18"/>
                <w:lang w:val="es-EC"/>
              </w:rPr>
            </w:r>
            <w:r w:rsidRPr="00C51B65">
              <w:rPr>
                <w:rFonts w:cs="Arial"/>
                <w:bCs/>
                <w:color w:val="0000FF"/>
                <w:sz w:val="18"/>
                <w:szCs w:val="18"/>
                <w:lang w:val="es-EC"/>
              </w:rPr>
              <w:fldChar w:fldCharType="separate"/>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color w:val="0000FF"/>
                <w:sz w:val="18"/>
                <w:szCs w:val="18"/>
                <w:lang w:val="es-EC"/>
              </w:rPr>
              <w:fldChar w:fldCharType="end"/>
            </w:r>
          </w:p>
        </w:tc>
      </w:tr>
      <w:tr w:rsidR="002B59FF" w:rsidRPr="000B1BBD" w14:paraId="7BA90D0C"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DB95371" w14:textId="77777777" w:rsidR="002B59FF" w:rsidRDefault="002B59FF" w:rsidP="002B59FF">
            <w:pPr>
              <w:rPr>
                <w:rFonts w:cs="Arial"/>
                <w:sz w:val="18"/>
                <w:szCs w:val="18"/>
                <w:lang w:val="es-EC"/>
              </w:rPr>
            </w:pPr>
            <w:r w:rsidRPr="00501D3D">
              <w:rPr>
                <w:rFonts w:cs="Arial"/>
                <w:sz w:val="18"/>
                <w:szCs w:val="18"/>
                <w:lang w:val="es-EC"/>
              </w:rPr>
              <w:t>Provincia</w:t>
            </w:r>
          </w:p>
          <w:p w14:paraId="29C2EE8C" w14:textId="77777777" w:rsidR="002B59FF" w:rsidRPr="00501D3D" w:rsidRDefault="002B59FF" w:rsidP="002B59FF">
            <w:pPr>
              <w:rPr>
                <w:rFonts w:cs="Arial"/>
                <w:color w:val="0000FF"/>
                <w:sz w:val="18"/>
                <w:szCs w:val="18"/>
                <w:lang w:val="es-EC"/>
              </w:rPr>
            </w:pPr>
            <w:r w:rsidRPr="00501D3D">
              <w:rPr>
                <w:rFonts w:cs="Arial"/>
                <w:sz w:val="18"/>
                <w:szCs w:val="18"/>
                <w:lang w:val="es-EC"/>
              </w:rPr>
              <w:t>Estado</w:t>
            </w:r>
            <w:r w:rsidRPr="00501D3D">
              <w:rPr>
                <w:rFonts w:cs="Arial"/>
                <w:color w:val="0000FF"/>
                <w:sz w:val="18"/>
                <w:szCs w:val="18"/>
                <w:lang w:val="es-EC"/>
              </w:rPr>
              <w:t>:</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364628D5" w14:textId="77777777" w:rsidR="002B59FF" w:rsidRPr="00501D3D" w:rsidRDefault="002B59FF" w:rsidP="002B59FF">
            <w:pPr>
              <w:rPr>
                <w:rFonts w:cs="Arial"/>
                <w:b/>
                <w:color w:val="0000FF"/>
                <w:sz w:val="18"/>
                <w:szCs w:val="18"/>
                <w:lang w:val="es-EC"/>
              </w:rPr>
            </w:pPr>
            <w:r w:rsidRPr="00114010">
              <w:rPr>
                <w:rFonts w:cs="Arial"/>
                <w:bCs/>
                <w:color w:val="0000FF"/>
                <w:sz w:val="18"/>
                <w:szCs w:val="18"/>
                <w:lang w:val="es-EC"/>
              </w:rPr>
              <w:fldChar w:fldCharType="begin">
                <w:ffData>
                  <w:name w:val="Text4"/>
                  <w:enabled/>
                  <w:calcOnExit w:val="0"/>
                  <w:textInput/>
                </w:ffData>
              </w:fldChar>
            </w:r>
            <w:r w:rsidRPr="00114010">
              <w:rPr>
                <w:rFonts w:cs="Arial"/>
                <w:bCs/>
                <w:color w:val="0000FF"/>
                <w:sz w:val="18"/>
                <w:szCs w:val="18"/>
                <w:lang w:val="es-EC"/>
              </w:rPr>
              <w:instrText xml:space="preserve"> FORMTEXT </w:instrText>
            </w:r>
            <w:r w:rsidRPr="00114010">
              <w:rPr>
                <w:rFonts w:cs="Arial"/>
                <w:bCs/>
                <w:color w:val="0000FF"/>
                <w:sz w:val="18"/>
                <w:szCs w:val="18"/>
                <w:lang w:val="es-EC"/>
              </w:rPr>
            </w:r>
            <w:r w:rsidRPr="00114010">
              <w:rPr>
                <w:rFonts w:cs="Arial"/>
                <w:bCs/>
                <w:color w:val="0000FF"/>
                <w:sz w:val="18"/>
                <w:szCs w:val="18"/>
                <w:lang w:val="es-EC"/>
              </w:rPr>
              <w:fldChar w:fldCharType="separate"/>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C994128" w14:textId="77777777" w:rsidR="002B59FF" w:rsidRDefault="002B59FF" w:rsidP="002B59FF">
            <w:pPr>
              <w:rPr>
                <w:rFonts w:cs="Arial"/>
                <w:sz w:val="18"/>
                <w:szCs w:val="18"/>
                <w:lang w:val="es-EC"/>
              </w:rPr>
            </w:pPr>
            <w:r w:rsidRPr="00501D3D">
              <w:rPr>
                <w:rFonts w:cs="Arial"/>
                <w:sz w:val="18"/>
                <w:szCs w:val="18"/>
                <w:lang w:val="es-EC"/>
              </w:rPr>
              <w:t>Provincia</w:t>
            </w:r>
          </w:p>
          <w:p w14:paraId="5E6563D6" w14:textId="77777777" w:rsidR="002B59FF" w:rsidRPr="00501D3D" w:rsidRDefault="002B59FF" w:rsidP="002B59FF">
            <w:pPr>
              <w:rPr>
                <w:rFonts w:cs="Arial"/>
                <w:color w:val="0000FF"/>
                <w:sz w:val="18"/>
                <w:szCs w:val="18"/>
                <w:lang w:val="es-EC"/>
              </w:rPr>
            </w:pPr>
            <w:r w:rsidRPr="00501D3D">
              <w:rPr>
                <w:rFonts w:cs="Arial"/>
                <w:sz w:val="18"/>
                <w:szCs w:val="18"/>
                <w:lang w:val="es-EC"/>
              </w:rPr>
              <w:t>Estado</w:t>
            </w:r>
            <w:r w:rsidRPr="00501D3D">
              <w:rPr>
                <w:rFonts w:cs="Arial"/>
                <w:color w:val="0000FF"/>
                <w:sz w:val="18"/>
                <w:szCs w:val="18"/>
                <w:lang w:val="es-EC"/>
              </w:rPr>
              <w:t>:</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72B3ED71" w14:textId="77777777" w:rsidR="002B59FF" w:rsidRPr="00501D3D" w:rsidRDefault="002B59FF" w:rsidP="002B59FF">
            <w:pPr>
              <w:rPr>
                <w:rFonts w:cs="Arial"/>
                <w:b/>
                <w:color w:val="0000FF"/>
                <w:sz w:val="18"/>
                <w:szCs w:val="18"/>
                <w:lang w:val="es-EC"/>
              </w:rPr>
            </w:pPr>
            <w:r w:rsidRPr="00C51B65">
              <w:rPr>
                <w:rFonts w:cs="Arial"/>
                <w:bCs/>
                <w:color w:val="0000FF"/>
                <w:sz w:val="18"/>
                <w:szCs w:val="18"/>
                <w:lang w:val="es-EC"/>
              </w:rPr>
              <w:fldChar w:fldCharType="begin">
                <w:ffData>
                  <w:name w:val="Text4"/>
                  <w:enabled/>
                  <w:calcOnExit w:val="0"/>
                  <w:textInput/>
                </w:ffData>
              </w:fldChar>
            </w:r>
            <w:r w:rsidRPr="00C51B65">
              <w:rPr>
                <w:rFonts w:cs="Arial"/>
                <w:bCs/>
                <w:color w:val="0000FF"/>
                <w:sz w:val="18"/>
                <w:szCs w:val="18"/>
                <w:lang w:val="es-EC"/>
              </w:rPr>
              <w:instrText xml:space="preserve"> FORMTEXT </w:instrText>
            </w:r>
            <w:r w:rsidRPr="00C51B65">
              <w:rPr>
                <w:rFonts w:cs="Arial"/>
                <w:bCs/>
                <w:color w:val="0000FF"/>
                <w:sz w:val="18"/>
                <w:szCs w:val="18"/>
                <w:lang w:val="es-EC"/>
              </w:rPr>
            </w:r>
            <w:r w:rsidRPr="00C51B65">
              <w:rPr>
                <w:rFonts w:cs="Arial"/>
                <w:bCs/>
                <w:color w:val="0000FF"/>
                <w:sz w:val="18"/>
                <w:szCs w:val="18"/>
                <w:lang w:val="es-EC"/>
              </w:rPr>
              <w:fldChar w:fldCharType="separate"/>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color w:val="0000FF"/>
                <w:sz w:val="18"/>
                <w:szCs w:val="18"/>
                <w:lang w:val="es-EC"/>
              </w:rPr>
              <w:fldChar w:fldCharType="end"/>
            </w:r>
          </w:p>
        </w:tc>
      </w:tr>
      <w:tr w:rsidR="002B59FF" w:rsidRPr="000B1BBD" w14:paraId="3B9436C4"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F666F16" w14:textId="77777777" w:rsidR="002B59FF" w:rsidRPr="00501D3D" w:rsidRDefault="002B59FF" w:rsidP="002B59FF">
            <w:pPr>
              <w:rPr>
                <w:rFonts w:cs="Arial"/>
                <w:color w:val="0000FF"/>
                <w:sz w:val="18"/>
                <w:szCs w:val="18"/>
                <w:lang w:val="es-EC"/>
              </w:rPr>
            </w:pPr>
            <w:r w:rsidRPr="00501D3D">
              <w:rPr>
                <w:rFonts w:cs="Arial"/>
                <w:sz w:val="18"/>
                <w:szCs w:val="18"/>
                <w:lang w:val="es-EC"/>
              </w:rPr>
              <w:t>País:</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37C05DDC" w14:textId="77777777" w:rsidR="002B59FF" w:rsidRPr="00501D3D" w:rsidRDefault="002B59FF" w:rsidP="002B59FF">
            <w:pPr>
              <w:rPr>
                <w:rFonts w:cs="Arial"/>
                <w:b/>
                <w:color w:val="0000FF"/>
                <w:sz w:val="18"/>
                <w:szCs w:val="18"/>
                <w:lang w:val="es-EC"/>
              </w:rPr>
            </w:pPr>
            <w:r w:rsidRPr="00114010">
              <w:rPr>
                <w:rFonts w:cs="Arial"/>
                <w:bCs/>
                <w:color w:val="0000FF"/>
                <w:sz w:val="18"/>
                <w:szCs w:val="18"/>
                <w:lang w:val="es-EC"/>
              </w:rPr>
              <w:fldChar w:fldCharType="begin">
                <w:ffData>
                  <w:name w:val="Text4"/>
                  <w:enabled/>
                  <w:calcOnExit w:val="0"/>
                  <w:textInput/>
                </w:ffData>
              </w:fldChar>
            </w:r>
            <w:r w:rsidRPr="00114010">
              <w:rPr>
                <w:rFonts w:cs="Arial"/>
                <w:bCs/>
                <w:color w:val="0000FF"/>
                <w:sz w:val="18"/>
                <w:szCs w:val="18"/>
                <w:lang w:val="es-EC"/>
              </w:rPr>
              <w:instrText xml:space="preserve"> FORMTEXT </w:instrText>
            </w:r>
            <w:r w:rsidRPr="00114010">
              <w:rPr>
                <w:rFonts w:cs="Arial"/>
                <w:bCs/>
                <w:color w:val="0000FF"/>
                <w:sz w:val="18"/>
                <w:szCs w:val="18"/>
                <w:lang w:val="es-EC"/>
              </w:rPr>
            </w:r>
            <w:r w:rsidRPr="00114010">
              <w:rPr>
                <w:rFonts w:cs="Arial"/>
                <w:bCs/>
                <w:color w:val="0000FF"/>
                <w:sz w:val="18"/>
                <w:szCs w:val="18"/>
                <w:lang w:val="es-EC"/>
              </w:rPr>
              <w:fldChar w:fldCharType="separate"/>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9DD839B" w14:textId="77777777" w:rsidR="002B59FF" w:rsidRPr="00501D3D" w:rsidRDefault="002B59FF" w:rsidP="002B59FF">
            <w:pPr>
              <w:rPr>
                <w:rFonts w:cs="Arial"/>
                <w:color w:val="0000FF"/>
                <w:sz w:val="18"/>
                <w:szCs w:val="18"/>
                <w:lang w:val="es-EC"/>
              </w:rPr>
            </w:pPr>
            <w:r w:rsidRPr="00501D3D">
              <w:rPr>
                <w:rFonts w:cs="Arial"/>
                <w:sz w:val="18"/>
                <w:szCs w:val="18"/>
                <w:lang w:val="es-EC"/>
              </w:rPr>
              <w:t>País:</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720EC478" w14:textId="77777777" w:rsidR="002B59FF" w:rsidRPr="00501D3D" w:rsidRDefault="002B59FF" w:rsidP="002B59FF">
            <w:pPr>
              <w:rPr>
                <w:rFonts w:cs="Arial"/>
                <w:b/>
                <w:color w:val="0000FF"/>
                <w:sz w:val="18"/>
                <w:szCs w:val="18"/>
                <w:lang w:val="es-EC"/>
              </w:rPr>
            </w:pPr>
            <w:r w:rsidRPr="00C51B65">
              <w:rPr>
                <w:rFonts w:cs="Arial"/>
                <w:bCs/>
                <w:color w:val="0000FF"/>
                <w:sz w:val="18"/>
                <w:szCs w:val="18"/>
                <w:lang w:val="es-EC"/>
              </w:rPr>
              <w:fldChar w:fldCharType="begin">
                <w:ffData>
                  <w:name w:val="Text4"/>
                  <w:enabled/>
                  <w:calcOnExit w:val="0"/>
                  <w:textInput/>
                </w:ffData>
              </w:fldChar>
            </w:r>
            <w:r w:rsidRPr="00C51B65">
              <w:rPr>
                <w:rFonts w:cs="Arial"/>
                <w:bCs/>
                <w:color w:val="0000FF"/>
                <w:sz w:val="18"/>
                <w:szCs w:val="18"/>
                <w:lang w:val="es-EC"/>
              </w:rPr>
              <w:instrText xml:space="preserve"> FORMTEXT </w:instrText>
            </w:r>
            <w:r w:rsidRPr="00C51B65">
              <w:rPr>
                <w:rFonts w:cs="Arial"/>
                <w:bCs/>
                <w:color w:val="0000FF"/>
                <w:sz w:val="18"/>
                <w:szCs w:val="18"/>
                <w:lang w:val="es-EC"/>
              </w:rPr>
            </w:r>
            <w:r w:rsidRPr="00C51B65">
              <w:rPr>
                <w:rFonts w:cs="Arial"/>
                <w:bCs/>
                <w:color w:val="0000FF"/>
                <w:sz w:val="18"/>
                <w:szCs w:val="18"/>
                <w:lang w:val="es-EC"/>
              </w:rPr>
              <w:fldChar w:fldCharType="separate"/>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color w:val="0000FF"/>
                <w:sz w:val="18"/>
                <w:szCs w:val="18"/>
                <w:lang w:val="es-EC"/>
              </w:rPr>
              <w:fldChar w:fldCharType="end"/>
            </w:r>
          </w:p>
        </w:tc>
      </w:tr>
      <w:tr w:rsidR="002B59FF" w:rsidRPr="002B59FF" w14:paraId="4E89DF23" w14:textId="77777777" w:rsidTr="00091B32">
        <w:trPr>
          <w:trHeight w:val="369"/>
        </w:trPr>
        <w:tc>
          <w:tcPr>
            <w:tcW w:w="184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005CAC1" w14:textId="77777777" w:rsidR="002B59FF" w:rsidRPr="00501D3D" w:rsidRDefault="002B59FF" w:rsidP="002B59FF">
            <w:pPr>
              <w:rPr>
                <w:rFonts w:cs="Arial"/>
                <w:bCs/>
                <w:color w:val="FF0000"/>
                <w:spacing w:val="-6"/>
                <w:sz w:val="18"/>
                <w:szCs w:val="18"/>
                <w:lang w:val="es-EC"/>
              </w:rPr>
            </w:pPr>
            <w:r w:rsidRPr="00501D3D">
              <w:rPr>
                <w:rFonts w:cs="Arial"/>
                <w:bCs/>
                <w:color w:val="FF0000"/>
                <w:spacing w:val="-6"/>
                <w:sz w:val="18"/>
                <w:szCs w:val="18"/>
                <w:lang w:val="es-EC"/>
              </w:rPr>
              <w:t>Referencia geográfica</w:t>
            </w:r>
          </w:p>
          <w:p w14:paraId="394027E1" w14:textId="77777777" w:rsidR="002B59FF" w:rsidRPr="00501D3D" w:rsidRDefault="002B59FF" w:rsidP="002B59FF">
            <w:pPr>
              <w:jc w:val="right"/>
              <w:rPr>
                <w:rFonts w:cs="Arial"/>
                <w:b/>
                <w:color w:val="FF0000"/>
                <w:spacing w:val="-6"/>
                <w:sz w:val="14"/>
                <w:szCs w:val="14"/>
                <w:lang w:val="es-EC"/>
              </w:rPr>
            </w:pPr>
            <w:r>
              <w:rPr>
                <w:rFonts w:cs="Arial"/>
                <w:color w:val="000000"/>
                <w:sz w:val="14"/>
                <w:szCs w:val="14"/>
                <w:lang w:val="es-EC"/>
              </w:rPr>
              <w:t>ej.</w:t>
            </w:r>
            <w:r w:rsidRPr="00501D3D">
              <w:rPr>
                <w:rFonts w:cs="Arial"/>
                <w:color w:val="000000"/>
                <w:sz w:val="14"/>
                <w:szCs w:val="14"/>
                <w:lang w:val="es-EC"/>
              </w:rPr>
              <w:t xml:space="preserve">  49°27'30.86"N </w:t>
            </w:r>
            <w:r w:rsidRPr="00501D3D">
              <w:rPr>
                <w:rFonts w:cs="Arial"/>
                <w:color w:val="000000"/>
                <w:sz w:val="14"/>
                <w:szCs w:val="14"/>
                <w:lang w:val="es-EC"/>
              </w:rPr>
              <w:br/>
              <w:t>11°5'41.20"E</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6D46AD70" w14:textId="77777777" w:rsidR="002B59FF" w:rsidRPr="00501D3D" w:rsidRDefault="002B59FF" w:rsidP="002B59FF">
            <w:pPr>
              <w:rPr>
                <w:rFonts w:cs="Arial"/>
                <w:b/>
                <w:color w:val="0000FF"/>
                <w:sz w:val="18"/>
                <w:szCs w:val="18"/>
                <w:lang w:val="es-EC"/>
              </w:rPr>
            </w:pPr>
            <w:r w:rsidRPr="00114010">
              <w:rPr>
                <w:rFonts w:cs="Arial"/>
                <w:bCs/>
                <w:color w:val="0000FF"/>
                <w:sz w:val="18"/>
                <w:szCs w:val="18"/>
                <w:lang w:val="es-EC"/>
              </w:rPr>
              <w:fldChar w:fldCharType="begin">
                <w:ffData>
                  <w:name w:val="Text4"/>
                  <w:enabled/>
                  <w:calcOnExit w:val="0"/>
                  <w:textInput/>
                </w:ffData>
              </w:fldChar>
            </w:r>
            <w:r w:rsidRPr="00114010">
              <w:rPr>
                <w:rFonts w:cs="Arial"/>
                <w:bCs/>
                <w:color w:val="0000FF"/>
                <w:sz w:val="18"/>
                <w:szCs w:val="18"/>
                <w:lang w:val="es-EC"/>
              </w:rPr>
              <w:instrText xml:space="preserve"> FORMTEXT </w:instrText>
            </w:r>
            <w:r w:rsidRPr="00114010">
              <w:rPr>
                <w:rFonts w:cs="Arial"/>
                <w:bCs/>
                <w:color w:val="0000FF"/>
                <w:sz w:val="18"/>
                <w:szCs w:val="18"/>
                <w:lang w:val="es-EC"/>
              </w:rPr>
            </w:r>
            <w:r w:rsidRPr="00114010">
              <w:rPr>
                <w:rFonts w:cs="Arial"/>
                <w:bCs/>
                <w:color w:val="0000FF"/>
                <w:sz w:val="18"/>
                <w:szCs w:val="18"/>
                <w:lang w:val="es-EC"/>
              </w:rPr>
              <w:fldChar w:fldCharType="separate"/>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color w:val="0000FF"/>
                <w:sz w:val="18"/>
                <w:szCs w:val="18"/>
                <w:lang w:val="es-EC"/>
              </w:rPr>
              <w:fldChar w:fldCharType="end"/>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B78A590" w14:textId="77777777" w:rsidR="002B59FF" w:rsidRPr="00501D3D" w:rsidRDefault="002B59FF" w:rsidP="002B59FF">
            <w:pPr>
              <w:rPr>
                <w:rFonts w:cs="Arial"/>
                <w:bCs/>
                <w:color w:val="FF0000"/>
                <w:spacing w:val="-6"/>
                <w:sz w:val="18"/>
                <w:szCs w:val="18"/>
                <w:lang w:val="es-EC"/>
              </w:rPr>
            </w:pPr>
            <w:r w:rsidRPr="00501D3D">
              <w:rPr>
                <w:rFonts w:cs="Arial"/>
                <w:bCs/>
                <w:color w:val="FF0000"/>
                <w:spacing w:val="-6"/>
                <w:sz w:val="18"/>
                <w:szCs w:val="18"/>
                <w:lang w:val="es-EC"/>
              </w:rPr>
              <w:t>Referencia geográfica</w:t>
            </w:r>
          </w:p>
          <w:p w14:paraId="6E745329" w14:textId="77777777" w:rsidR="002B59FF" w:rsidRPr="00501D3D" w:rsidRDefault="002B59FF" w:rsidP="002B59FF">
            <w:pPr>
              <w:jc w:val="right"/>
              <w:rPr>
                <w:rFonts w:cs="Arial"/>
                <w:b/>
                <w:color w:val="FF0000"/>
                <w:spacing w:val="-6"/>
                <w:sz w:val="16"/>
                <w:szCs w:val="14"/>
                <w:lang w:val="es-EC"/>
              </w:rPr>
            </w:pPr>
            <w:r>
              <w:rPr>
                <w:rFonts w:cs="Arial"/>
                <w:color w:val="000000"/>
                <w:sz w:val="14"/>
                <w:szCs w:val="14"/>
                <w:lang w:val="es-EC"/>
              </w:rPr>
              <w:t>ej.</w:t>
            </w:r>
            <w:r w:rsidRPr="00501D3D">
              <w:rPr>
                <w:rFonts w:cs="Arial"/>
                <w:color w:val="000000"/>
                <w:sz w:val="14"/>
                <w:szCs w:val="14"/>
                <w:lang w:val="es-EC"/>
              </w:rPr>
              <w:t xml:space="preserve">  49°27'30.86"N </w:t>
            </w:r>
            <w:r w:rsidRPr="00501D3D">
              <w:rPr>
                <w:rFonts w:cs="Arial"/>
                <w:color w:val="000000"/>
                <w:sz w:val="14"/>
                <w:szCs w:val="14"/>
                <w:lang w:val="es-EC"/>
              </w:rPr>
              <w:br/>
              <w:t>11°5'41.20"E</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7FA74187" w14:textId="77777777" w:rsidR="002B59FF" w:rsidRPr="00501D3D" w:rsidRDefault="002B59FF" w:rsidP="002B59FF">
            <w:pPr>
              <w:rPr>
                <w:rFonts w:cs="Arial"/>
                <w:b/>
                <w:color w:val="0000FF"/>
                <w:sz w:val="18"/>
                <w:szCs w:val="18"/>
                <w:lang w:val="es-EC"/>
              </w:rPr>
            </w:pPr>
            <w:r w:rsidRPr="00C51B65">
              <w:rPr>
                <w:rFonts w:cs="Arial"/>
                <w:bCs/>
                <w:color w:val="0000FF"/>
                <w:sz w:val="18"/>
                <w:szCs w:val="18"/>
                <w:lang w:val="es-EC"/>
              </w:rPr>
              <w:fldChar w:fldCharType="begin">
                <w:ffData>
                  <w:name w:val="Text4"/>
                  <w:enabled/>
                  <w:calcOnExit w:val="0"/>
                  <w:textInput/>
                </w:ffData>
              </w:fldChar>
            </w:r>
            <w:r w:rsidRPr="00C51B65">
              <w:rPr>
                <w:rFonts w:cs="Arial"/>
                <w:bCs/>
                <w:color w:val="0000FF"/>
                <w:sz w:val="18"/>
                <w:szCs w:val="18"/>
                <w:lang w:val="es-EC"/>
              </w:rPr>
              <w:instrText xml:space="preserve"> FORMTEXT </w:instrText>
            </w:r>
            <w:r w:rsidRPr="00C51B65">
              <w:rPr>
                <w:rFonts w:cs="Arial"/>
                <w:bCs/>
                <w:color w:val="0000FF"/>
                <w:sz w:val="18"/>
                <w:szCs w:val="18"/>
                <w:lang w:val="es-EC"/>
              </w:rPr>
            </w:r>
            <w:r w:rsidRPr="00C51B65">
              <w:rPr>
                <w:rFonts w:cs="Arial"/>
                <w:bCs/>
                <w:color w:val="0000FF"/>
                <w:sz w:val="18"/>
                <w:szCs w:val="18"/>
                <w:lang w:val="es-EC"/>
              </w:rPr>
              <w:fldChar w:fldCharType="separate"/>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color w:val="0000FF"/>
                <w:sz w:val="18"/>
                <w:szCs w:val="18"/>
                <w:lang w:val="es-EC"/>
              </w:rPr>
              <w:fldChar w:fldCharType="end"/>
            </w:r>
          </w:p>
        </w:tc>
      </w:tr>
      <w:tr w:rsidR="002B59FF" w:rsidRPr="002B59FF" w14:paraId="52FD2DF6" w14:textId="77777777" w:rsidTr="00091B32">
        <w:trPr>
          <w:trHeight w:val="369"/>
        </w:trPr>
        <w:tc>
          <w:tcPr>
            <w:tcW w:w="1843"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A422EBD" w14:textId="77777777" w:rsidR="002B59FF" w:rsidRPr="00501D3D" w:rsidRDefault="002B59FF" w:rsidP="002B59FF">
            <w:pPr>
              <w:rPr>
                <w:rFonts w:cs="Arial"/>
                <w:color w:val="000000"/>
                <w:sz w:val="18"/>
                <w:szCs w:val="18"/>
                <w:lang w:val="es-EC"/>
              </w:rPr>
            </w:pP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7807C726" w14:textId="77777777" w:rsidR="002B59FF" w:rsidRPr="00501D3D" w:rsidRDefault="002B59FF" w:rsidP="002B59FF">
            <w:pPr>
              <w:rPr>
                <w:rFonts w:cs="Arial"/>
                <w:b/>
                <w:color w:val="0000FF"/>
                <w:sz w:val="18"/>
                <w:szCs w:val="18"/>
                <w:lang w:val="es-EC"/>
              </w:rPr>
            </w:pPr>
            <w:r w:rsidRPr="00114010">
              <w:rPr>
                <w:rFonts w:cs="Arial"/>
                <w:bCs/>
                <w:color w:val="0000FF"/>
                <w:sz w:val="18"/>
                <w:szCs w:val="18"/>
                <w:lang w:val="es-EC"/>
              </w:rPr>
              <w:fldChar w:fldCharType="begin">
                <w:ffData>
                  <w:name w:val="Text4"/>
                  <w:enabled/>
                  <w:calcOnExit w:val="0"/>
                  <w:textInput/>
                </w:ffData>
              </w:fldChar>
            </w:r>
            <w:r w:rsidRPr="00114010">
              <w:rPr>
                <w:rFonts w:cs="Arial"/>
                <w:bCs/>
                <w:color w:val="0000FF"/>
                <w:sz w:val="18"/>
                <w:szCs w:val="18"/>
                <w:lang w:val="es-EC"/>
              </w:rPr>
              <w:instrText xml:space="preserve"> FORMTEXT </w:instrText>
            </w:r>
            <w:r w:rsidRPr="00114010">
              <w:rPr>
                <w:rFonts w:cs="Arial"/>
                <w:bCs/>
                <w:color w:val="0000FF"/>
                <w:sz w:val="18"/>
                <w:szCs w:val="18"/>
                <w:lang w:val="es-EC"/>
              </w:rPr>
            </w:r>
            <w:r w:rsidRPr="00114010">
              <w:rPr>
                <w:rFonts w:cs="Arial"/>
                <w:bCs/>
                <w:color w:val="0000FF"/>
                <w:sz w:val="18"/>
                <w:szCs w:val="18"/>
                <w:lang w:val="es-EC"/>
              </w:rPr>
              <w:fldChar w:fldCharType="separate"/>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noProof/>
                <w:color w:val="0000FF"/>
                <w:sz w:val="18"/>
                <w:szCs w:val="18"/>
                <w:lang w:val="es-EC"/>
              </w:rPr>
              <w:t> </w:t>
            </w:r>
            <w:r w:rsidRPr="00114010">
              <w:rPr>
                <w:rFonts w:cs="Arial"/>
                <w:bCs/>
                <w:color w:val="0000FF"/>
                <w:sz w:val="18"/>
                <w:szCs w:val="18"/>
                <w:lang w:val="es-EC"/>
              </w:rPr>
              <w:fldChar w:fldCharType="end"/>
            </w:r>
          </w:p>
        </w:tc>
        <w:tc>
          <w:tcPr>
            <w:tcW w:w="1559"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D6FE960" w14:textId="77777777" w:rsidR="002B59FF" w:rsidRPr="00501D3D" w:rsidRDefault="002B59FF" w:rsidP="002B59FF">
            <w:pPr>
              <w:rPr>
                <w:rFonts w:cs="Arial"/>
                <w:color w:val="000000"/>
                <w:sz w:val="18"/>
                <w:szCs w:val="18"/>
                <w:lang w:val="es-EC"/>
              </w:rPr>
            </w:pP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2958E95C" w14:textId="77777777" w:rsidR="002B59FF" w:rsidRPr="00501D3D" w:rsidRDefault="002B59FF" w:rsidP="002B59FF">
            <w:pPr>
              <w:rPr>
                <w:rFonts w:cs="Arial"/>
                <w:b/>
                <w:color w:val="0000FF"/>
                <w:sz w:val="18"/>
                <w:szCs w:val="18"/>
                <w:lang w:val="es-EC"/>
              </w:rPr>
            </w:pPr>
            <w:r w:rsidRPr="00C51B65">
              <w:rPr>
                <w:rFonts w:cs="Arial"/>
                <w:bCs/>
                <w:color w:val="0000FF"/>
                <w:sz w:val="18"/>
                <w:szCs w:val="18"/>
                <w:lang w:val="es-EC"/>
              </w:rPr>
              <w:fldChar w:fldCharType="begin">
                <w:ffData>
                  <w:name w:val="Text4"/>
                  <w:enabled/>
                  <w:calcOnExit w:val="0"/>
                  <w:textInput/>
                </w:ffData>
              </w:fldChar>
            </w:r>
            <w:r w:rsidRPr="00C51B65">
              <w:rPr>
                <w:rFonts w:cs="Arial"/>
                <w:bCs/>
                <w:color w:val="0000FF"/>
                <w:sz w:val="18"/>
                <w:szCs w:val="18"/>
                <w:lang w:val="es-EC"/>
              </w:rPr>
              <w:instrText xml:space="preserve"> FORMTEXT </w:instrText>
            </w:r>
            <w:r w:rsidRPr="00C51B65">
              <w:rPr>
                <w:rFonts w:cs="Arial"/>
                <w:bCs/>
                <w:color w:val="0000FF"/>
                <w:sz w:val="18"/>
                <w:szCs w:val="18"/>
                <w:lang w:val="es-EC"/>
              </w:rPr>
            </w:r>
            <w:r w:rsidRPr="00C51B65">
              <w:rPr>
                <w:rFonts w:cs="Arial"/>
                <w:bCs/>
                <w:color w:val="0000FF"/>
                <w:sz w:val="18"/>
                <w:szCs w:val="18"/>
                <w:lang w:val="es-EC"/>
              </w:rPr>
              <w:fldChar w:fldCharType="separate"/>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noProof/>
                <w:color w:val="0000FF"/>
                <w:sz w:val="18"/>
                <w:szCs w:val="18"/>
                <w:lang w:val="es-EC"/>
              </w:rPr>
              <w:t> </w:t>
            </w:r>
            <w:r w:rsidRPr="00C51B65">
              <w:rPr>
                <w:rFonts w:cs="Arial"/>
                <w:bCs/>
                <w:color w:val="0000FF"/>
                <w:sz w:val="18"/>
                <w:szCs w:val="18"/>
                <w:lang w:val="es-EC"/>
              </w:rPr>
              <w:fldChar w:fldCharType="end"/>
            </w:r>
          </w:p>
        </w:tc>
      </w:tr>
      <w:tr w:rsidR="0011005C" w:rsidRPr="00AD4FFD" w14:paraId="0F3D52E0" w14:textId="77777777" w:rsidTr="000E2BBA">
        <w:trPr>
          <w:trHeight w:val="369"/>
        </w:trPr>
        <w:tc>
          <w:tcPr>
            <w:tcW w:w="5104"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55D91167" w14:textId="77777777" w:rsidR="00C57FBC" w:rsidRDefault="00E9560D" w:rsidP="00005E1E">
            <w:pPr>
              <w:rPr>
                <w:rFonts w:cs="Arial"/>
                <w:b/>
                <w:sz w:val="18"/>
                <w:szCs w:val="18"/>
                <w:lang w:val="es-EC"/>
              </w:rPr>
            </w:pPr>
            <w:r w:rsidRPr="00501D3D">
              <w:rPr>
                <w:rFonts w:cs="Arial"/>
                <w:b/>
                <w:sz w:val="18"/>
                <w:szCs w:val="18"/>
                <w:lang w:val="es-EC"/>
              </w:rPr>
              <w:t>Datos de contacto de la persona responsable</w:t>
            </w:r>
            <w:r w:rsidR="0011005C" w:rsidRPr="00501D3D">
              <w:rPr>
                <w:rFonts w:cs="Arial"/>
                <w:b/>
                <w:sz w:val="18"/>
                <w:szCs w:val="18"/>
                <w:lang w:val="es-EC"/>
              </w:rPr>
              <w:t xml:space="preserve"> </w:t>
            </w:r>
          </w:p>
          <w:p w14:paraId="037D90DC" w14:textId="77777777" w:rsidR="0011005C" w:rsidRPr="00501D3D" w:rsidRDefault="00C57FBC" w:rsidP="00005E1E">
            <w:pPr>
              <w:rPr>
                <w:rFonts w:cs="Arial"/>
                <w:b/>
                <w:color w:val="0000FF"/>
                <w:sz w:val="18"/>
                <w:szCs w:val="18"/>
                <w:lang w:val="es-EC"/>
              </w:rPr>
            </w:pPr>
            <w:r w:rsidRPr="004A633E">
              <w:rPr>
                <w:rFonts w:cs="Arial"/>
                <w:b/>
                <w:color w:val="808080" w:themeColor="background1" w:themeShade="80"/>
                <w:sz w:val="18"/>
                <w:szCs w:val="18"/>
                <w:lang w:val="en-US"/>
              </w:rPr>
              <w:sym w:font="Wingdings 3" w:char="F0C6"/>
            </w:r>
            <w:r w:rsidRPr="00D00B47">
              <w:rPr>
                <w:rFonts w:cs="Arial"/>
                <w:b/>
                <w:color w:val="808080" w:themeColor="background1" w:themeShade="80"/>
                <w:sz w:val="18"/>
                <w:szCs w:val="18"/>
                <w:lang w:val="es-ES"/>
              </w:rPr>
              <w:t xml:space="preserve"> </w:t>
            </w:r>
            <w:proofErr w:type="spellStart"/>
            <w:r w:rsidR="00E9560D" w:rsidRPr="00501D3D">
              <w:rPr>
                <w:rFonts w:cs="Arial"/>
                <w:b/>
                <w:color w:val="808080"/>
                <w:sz w:val="18"/>
                <w:szCs w:val="18"/>
                <w:lang w:val="es-EC"/>
              </w:rPr>
              <w:t>si</w:t>
            </w:r>
            <w:proofErr w:type="spellEnd"/>
            <w:r w:rsidR="00E9560D" w:rsidRPr="00501D3D">
              <w:rPr>
                <w:rFonts w:cs="Arial"/>
                <w:b/>
                <w:color w:val="808080"/>
                <w:sz w:val="18"/>
                <w:szCs w:val="18"/>
                <w:lang w:val="es-EC"/>
              </w:rPr>
              <w:t xml:space="preserve"> es distinta del propietario</w:t>
            </w:r>
          </w:p>
        </w:tc>
        <w:tc>
          <w:tcPr>
            <w:tcW w:w="5103" w:type="dxa"/>
            <w:gridSpan w:val="2"/>
            <w:tcBorders>
              <w:top w:val="single" w:sz="2" w:space="0" w:color="auto"/>
              <w:left w:val="single" w:sz="2" w:space="0" w:color="auto"/>
              <w:bottom w:val="single" w:sz="2" w:space="0" w:color="auto"/>
              <w:right w:val="single" w:sz="2" w:space="0" w:color="auto"/>
            </w:tcBorders>
            <w:shd w:val="clear" w:color="auto" w:fill="DDDDDD"/>
            <w:vAlign w:val="center"/>
          </w:tcPr>
          <w:p w14:paraId="032B05BE" w14:textId="77777777" w:rsidR="00C57FBC" w:rsidRDefault="00E9560D" w:rsidP="00005E1E">
            <w:pPr>
              <w:rPr>
                <w:rFonts w:cs="Arial"/>
                <w:b/>
                <w:sz w:val="18"/>
                <w:szCs w:val="18"/>
                <w:lang w:val="es-EC"/>
              </w:rPr>
            </w:pPr>
            <w:r w:rsidRPr="00501D3D">
              <w:rPr>
                <w:rFonts w:cs="Arial"/>
                <w:b/>
                <w:sz w:val="18"/>
                <w:szCs w:val="18"/>
                <w:lang w:val="es-EC"/>
              </w:rPr>
              <w:t>Datos de contacto de la persona responsable</w:t>
            </w:r>
          </w:p>
          <w:p w14:paraId="2487F7E2" w14:textId="77777777" w:rsidR="0011005C" w:rsidRPr="00501D3D" w:rsidRDefault="00C57FBC" w:rsidP="00005E1E">
            <w:pPr>
              <w:rPr>
                <w:rFonts w:cs="Arial"/>
                <w:b/>
                <w:color w:val="0000FF"/>
                <w:sz w:val="18"/>
                <w:szCs w:val="18"/>
                <w:lang w:val="es-EC"/>
              </w:rPr>
            </w:pPr>
            <w:r w:rsidRPr="004A633E">
              <w:rPr>
                <w:rFonts w:cs="Arial"/>
                <w:b/>
                <w:color w:val="808080" w:themeColor="background1" w:themeShade="80"/>
                <w:sz w:val="18"/>
                <w:szCs w:val="18"/>
                <w:lang w:val="en-US"/>
              </w:rPr>
              <w:sym w:font="Wingdings 3" w:char="F0C6"/>
            </w:r>
            <w:r w:rsidRPr="00D00B47">
              <w:rPr>
                <w:rFonts w:cs="Arial"/>
                <w:b/>
                <w:color w:val="808080" w:themeColor="background1" w:themeShade="80"/>
                <w:sz w:val="18"/>
                <w:szCs w:val="18"/>
                <w:lang w:val="es-ES"/>
              </w:rPr>
              <w:t xml:space="preserve"> </w:t>
            </w:r>
            <w:proofErr w:type="spellStart"/>
            <w:r w:rsidR="00E9560D" w:rsidRPr="00501D3D">
              <w:rPr>
                <w:rFonts w:cs="Arial"/>
                <w:b/>
                <w:color w:val="808080"/>
                <w:sz w:val="18"/>
                <w:szCs w:val="18"/>
                <w:lang w:val="es-EC"/>
              </w:rPr>
              <w:t>si</w:t>
            </w:r>
            <w:proofErr w:type="spellEnd"/>
            <w:r w:rsidR="00E9560D" w:rsidRPr="00501D3D">
              <w:rPr>
                <w:rFonts w:cs="Arial"/>
                <w:b/>
                <w:color w:val="808080"/>
                <w:sz w:val="18"/>
                <w:szCs w:val="18"/>
                <w:lang w:val="es-EC"/>
              </w:rPr>
              <w:t xml:space="preserve"> es distinta del propietario</w:t>
            </w:r>
          </w:p>
        </w:tc>
      </w:tr>
      <w:tr w:rsidR="002B59FF" w:rsidRPr="000B1BBD" w14:paraId="5260C471"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EA12794" w14:textId="77777777" w:rsidR="002B59FF" w:rsidRPr="00501D3D" w:rsidRDefault="002B59FF" w:rsidP="002B59FF">
            <w:pPr>
              <w:rPr>
                <w:rFonts w:cs="Arial"/>
                <w:sz w:val="18"/>
                <w:szCs w:val="18"/>
                <w:lang w:val="es-EC"/>
              </w:rPr>
            </w:pPr>
            <w:r w:rsidRPr="00501D3D">
              <w:rPr>
                <w:rFonts w:cs="Arial"/>
                <w:sz w:val="18"/>
                <w:szCs w:val="18"/>
                <w:lang w:val="es-EC"/>
              </w:rPr>
              <w:t>Nombre:</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47782831" w14:textId="77777777" w:rsidR="002B59FF" w:rsidRPr="00501D3D" w:rsidRDefault="002B59FF" w:rsidP="002B59FF">
            <w:pPr>
              <w:rPr>
                <w:rFonts w:cs="Arial"/>
                <w:b/>
                <w:color w:val="0000FF"/>
                <w:sz w:val="18"/>
                <w:szCs w:val="18"/>
                <w:lang w:val="es-EC"/>
              </w:rPr>
            </w:pPr>
            <w:r w:rsidRPr="00CE0687">
              <w:rPr>
                <w:rFonts w:cs="Arial"/>
                <w:bCs/>
                <w:color w:val="0000FF"/>
                <w:sz w:val="18"/>
                <w:szCs w:val="18"/>
                <w:lang w:val="es-EC"/>
              </w:rPr>
              <w:fldChar w:fldCharType="begin">
                <w:ffData>
                  <w:name w:val="Text4"/>
                  <w:enabled/>
                  <w:calcOnExit w:val="0"/>
                  <w:textInput/>
                </w:ffData>
              </w:fldChar>
            </w:r>
            <w:r w:rsidRPr="00CE0687">
              <w:rPr>
                <w:rFonts w:cs="Arial"/>
                <w:bCs/>
                <w:color w:val="0000FF"/>
                <w:sz w:val="18"/>
                <w:szCs w:val="18"/>
                <w:lang w:val="es-EC"/>
              </w:rPr>
              <w:instrText xml:space="preserve"> FORMTEXT </w:instrText>
            </w:r>
            <w:r w:rsidRPr="00CE0687">
              <w:rPr>
                <w:rFonts w:cs="Arial"/>
                <w:bCs/>
                <w:color w:val="0000FF"/>
                <w:sz w:val="18"/>
                <w:szCs w:val="18"/>
                <w:lang w:val="es-EC"/>
              </w:rPr>
            </w:r>
            <w:r w:rsidRPr="00CE0687">
              <w:rPr>
                <w:rFonts w:cs="Arial"/>
                <w:bCs/>
                <w:color w:val="0000FF"/>
                <w:sz w:val="18"/>
                <w:szCs w:val="18"/>
                <w:lang w:val="es-EC"/>
              </w:rPr>
              <w:fldChar w:fldCharType="separate"/>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7AAA7F4" w14:textId="77777777" w:rsidR="002B59FF" w:rsidRPr="00501D3D" w:rsidRDefault="002B59FF" w:rsidP="002B59FF">
            <w:pPr>
              <w:rPr>
                <w:rFonts w:cs="Arial"/>
                <w:sz w:val="18"/>
                <w:szCs w:val="18"/>
                <w:lang w:val="es-EC"/>
              </w:rPr>
            </w:pPr>
            <w:r w:rsidRPr="00501D3D">
              <w:rPr>
                <w:rFonts w:cs="Arial"/>
                <w:sz w:val="18"/>
                <w:szCs w:val="18"/>
                <w:lang w:val="es-EC"/>
              </w:rPr>
              <w:t>Nombre:</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18FA38C6" w14:textId="77777777" w:rsidR="002B59FF" w:rsidRPr="00501D3D" w:rsidRDefault="002B59FF" w:rsidP="002B59FF">
            <w:pPr>
              <w:rPr>
                <w:rFonts w:cs="Arial"/>
                <w:b/>
                <w:color w:val="0000FF"/>
                <w:sz w:val="18"/>
                <w:szCs w:val="18"/>
                <w:lang w:val="es-EC"/>
              </w:rPr>
            </w:pPr>
            <w:r w:rsidRPr="00EC5E2D">
              <w:rPr>
                <w:rFonts w:cs="Arial"/>
                <w:bCs/>
                <w:color w:val="0000FF"/>
                <w:sz w:val="18"/>
                <w:szCs w:val="18"/>
                <w:lang w:val="es-EC"/>
              </w:rPr>
              <w:fldChar w:fldCharType="begin">
                <w:ffData>
                  <w:name w:val="Text4"/>
                  <w:enabled/>
                  <w:calcOnExit w:val="0"/>
                  <w:textInput/>
                </w:ffData>
              </w:fldChar>
            </w:r>
            <w:r w:rsidRPr="00EC5E2D">
              <w:rPr>
                <w:rFonts w:cs="Arial"/>
                <w:bCs/>
                <w:color w:val="0000FF"/>
                <w:sz w:val="18"/>
                <w:szCs w:val="18"/>
                <w:lang w:val="es-EC"/>
              </w:rPr>
              <w:instrText xml:space="preserve"> FORMTEXT </w:instrText>
            </w:r>
            <w:r w:rsidRPr="00EC5E2D">
              <w:rPr>
                <w:rFonts w:cs="Arial"/>
                <w:bCs/>
                <w:color w:val="0000FF"/>
                <w:sz w:val="18"/>
                <w:szCs w:val="18"/>
                <w:lang w:val="es-EC"/>
              </w:rPr>
            </w:r>
            <w:r w:rsidRPr="00EC5E2D">
              <w:rPr>
                <w:rFonts w:cs="Arial"/>
                <w:bCs/>
                <w:color w:val="0000FF"/>
                <w:sz w:val="18"/>
                <w:szCs w:val="18"/>
                <w:lang w:val="es-EC"/>
              </w:rPr>
              <w:fldChar w:fldCharType="separate"/>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color w:val="0000FF"/>
                <w:sz w:val="18"/>
                <w:szCs w:val="18"/>
                <w:lang w:val="es-EC"/>
              </w:rPr>
              <w:fldChar w:fldCharType="end"/>
            </w:r>
          </w:p>
        </w:tc>
      </w:tr>
      <w:tr w:rsidR="002B59FF" w:rsidRPr="000B1BBD" w14:paraId="6DC79A01"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55D0BF3" w14:textId="77777777" w:rsidR="002B59FF" w:rsidRPr="00501D3D" w:rsidRDefault="002B59FF" w:rsidP="002B59FF">
            <w:pPr>
              <w:rPr>
                <w:rFonts w:cs="Arial"/>
                <w:sz w:val="18"/>
                <w:szCs w:val="18"/>
                <w:lang w:val="es-EC"/>
              </w:rPr>
            </w:pPr>
            <w:proofErr w:type="spellStart"/>
            <w:r w:rsidRPr="00501D3D">
              <w:rPr>
                <w:rFonts w:cs="Arial"/>
                <w:sz w:val="18"/>
                <w:szCs w:val="18"/>
                <w:lang w:val="es-EC"/>
              </w:rPr>
              <w:t>Nº</w:t>
            </w:r>
            <w:proofErr w:type="spellEnd"/>
            <w:r w:rsidRPr="00501D3D">
              <w:rPr>
                <w:rFonts w:cs="Arial"/>
                <w:sz w:val="18"/>
                <w:szCs w:val="18"/>
                <w:lang w:val="es-EC"/>
              </w:rPr>
              <w:t xml:space="preserve"> Tel:</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3DA04E82" w14:textId="77777777" w:rsidR="002B59FF" w:rsidRPr="00501D3D" w:rsidRDefault="002B59FF" w:rsidP="002B59FF">
            <w:pPr>
              <w:rPr>
                <w:rFonts w:cs="Arial"/>
                <w:b/>
                <w:color w:val="0000FF"/>
                <w:sz w:val="18"/>
                <w:szCs w:val="18"/>
                <w:lang w:val="es-EC"/>
              </w:rPr>
            </w:pPr>
            <w:r w:rsidRPr="00CE0687">
              <w:rPr>
                <w:rFonts w:cs="Arial"/>
                <w:bCs/>
                <w:color w:val="0000FF"/>
                <w:sz w:val="18"/>
                <w:szCs w:val="18"/>
                <w:lang w:val="es-EC"/>
              </w:rPr>
              <w:fldChar w:fldCharType="begin">
                <w:ffData>
                  <w:name w:val="Text4"/>
                  <w:enabled/>
                  <w:calcOnExit w:val="0"/>
                  <w:textInput/>
                </w:ffData>
              </w:fldChar>
            </w:r>
            <w:r w:rsidRPr="00CE0687">
              <w:rPr>
                <w:rFonts w:cs="Arial"/>
                <w:bCs/>
                <w:color w:val="0000FF"/>
                <w:sz w:val="18"/>
                <w:szCs w:val="18"/>
                <w:lang w:val="es-EC"/>
              </w:rPr>
              <w:instrText xml:space="preserve"> FORMTEXT </w:instrText>
            </w:r>
            <w:r w:rsidRPr="00CE0687">
              <w:rPr>
                <w:rFonts w:cs="Arial"/>
                <w:bCs/>
                <w:color w:val="0000FF"/>
                <w:sz w:val="18"/>
                <w:szCs w:val="18"/>
                <w:lang w:val="es-EC"/>
              </w:rPr>
            </w:r>
            <w:r w:rsidRPr="00CE0687">
              <w:rPr>
                <w:rFonts w:cs="Arial"/>
                <w:bCs/>
                <w:color w:val="0000FF"/>
                <w:sz w:val="18"/>
                <w:szCs w:val="18"/>
                <w:lang w:val="es-EC"/>
              </w:rPr>
              <w:fldChar w:fldCharType="separate"/>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9F093EA" w14:textId="77777777" w:rsidR="002B59FF" w:rsidRPr="00501D3D" w:rsidRDefault="002B59FF" w:rsidP="002B59FF">
            <w:pPr>
              <w:rPr>
                <w:rFonts w:cs="Arial"/>
                <w:sz w:val="18"/>
                <w:szCs w:val="18"/>
                <w:lang w:val="es-EC"/>
              </w:rPr>
            </w:pPr>
            <w:proofErr w:type="spellStart"/>
            <w:r w:rsidRPr="00501D3D">
              <w:rPr>
                <w:rFonts w:cs="Arial"/>
                <w:sz w:val="18"/>
                <w:szCs w:val="18"/>
                <w:lang w:val="es-EC"/>
              </w:rPr>
              <w:t>Nº</w:t>
            </w:r>
            <w:proofErr w:type="spellEnd"/>
            <w:r w:rsidRPr="00501D3D">
              <w:rPr>
                <w:rFonts w:cs="Arial"/>
                <w:sz w:val="18"/>
                <w:szCs w:val="18"/>
                <w:lang w:val="es-EC"/>
              </w:rPr>
              <w:t xml:space="preserve"> Tel:</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2D6744D0" w14:textId="77777777" w:rsidR="002B59FF" w:rsidRPr="00501D3D" w:rsidRDefault="002B59FF" w:rsidP="002B59FF">
            <w:pPr>
              <w:rPr>
                <w:rFonts w:cs="Arial"/>
                <w:b/>
                <w:color w:val="0000FF"/>
                <w:sz w:val="18"/>
                <w:szCs w:val="18"/>
                <w:lang w:val="es-EC"/>
              </w:rPr>
            </w:pPr>
            <w:r w:rsidRPr="00EC5E2D">
              <w:rPr>
                <w:rFonts w:cs="Arial"/>
                <w:bCs/>
                <w:color w:val="0000FF"/>
                <w:sz w:val="18"/>
                <w:szCs w:val="18"/>
                <w:lang w:val="es-EC"/>
              </w:rPr>
              <w:fldChar w:fldCharType="begin">
                <w:ffData>
                  <w:name w:val="Text4"/>
                  <w:enabled/>
                  <w:calcOnExit w:val="0"/>
                  <w:textInput/>
                </w:ffData>
              </w:fldChar>
            </w:r>
            <w:r w:rsidRPr="00EC5E2D">
              <w:rPr>
                <w:rFonts w:cs="Arial"/>
                <w:bCs/>
                <w:color w:val="0000FF"/>
                <w:sz w:val="18"/>
                <w:szCs w:val="18"/>
                <w:lang w:val="es-EC"/>
              </w:rPr>
              <w:instrText xml:space="preserve"> FORMTEXT </w:instrText>
            </w:r>
            <w:r w:rsidRPr="00EC5E2D">
              <w:rPr>
                <w:rFonts w:cs="Arial"/>
                <w:bCs/>
                <w:color w:val="0000FF"/>
                <w:sz w:val="18"/>
                <w:szCs w:val="18"/>
                <w:lang w:val="es-EC"/>
              </w:rPr>
            </w:r>
            <w:r w:rsidRPr="00EC5E2D">
              <w:rPr>
                <w:rFonts w:cs="Arial"/>
                <w:bCs/>
                <w:color w:val="0000FF"/>
                <w:sz w:val="18"/>
                <w:szCs w:val="18"/>
                <w:lang w:val="es-EC"/>
              </w:rPr>
              <w:fldChar w:fldCharType="separate"/>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color w:val="0000FF"/>
                <w:sz w:val="18"/>
                <w:szCs w:val="18"/>
                <w:lang w:val="es-EC"/>
              </w:rPr>
              <w:fldChar w:fldCharType="end"/>
            </w:r>
          </w:p>
        </w:tc>
      </w:tr>
      <w:tr w:rsidR="002B59FF" w:rsidRPr="000B1BBD" w14:paraId="5A590BC3"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D6C0C48" w14:textId="77777777" w:rsidR="002B59FF" w:rsidRPr="00501D3D" w:rsidRDefault="002B59FF" w:rsidP="002B59FF">
            <w:pPr>
              <w:rPr>
                <w:rFonts w:cs="Arial"/>
                <w:color w:val="0000FF"/>
                <w:sz w:val="18"/>
                <w:szCs w:val="18"/>
                <w:lang w:val="es-EC"/>
              </w:rPr>
            </w:pPr>
            <w:r w:rsidRPr="00501D3D">
              <w:rPr>
                <w:rFonts w:cs="Arial"/>
                <w:sz w:val="18"/>
                <w:szCs w:val="18"/>
                <w:lang w:val="es-EC"/>
              </w:rPr>
              <w:t>Celular:</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551FD9A2" w14:textId="77777777" w:rsidR="002B59FF" w:rsidRPr="00501D3D" w:rsidRDefault="002B59FF" w:rsidP="002B59FF">
            <w:pPr>
              <w:rPr>
                <w:rFonts w:cs="Arial"/>
                <w:b/>
                <w:color w:val="0000FF"/>
                <w:sz w:val="18"/>
                <w:szCs w:val="18"/>
                <w:lang w:val="es-EC"/>
              </w:rPr>
            </w:pPr>
            <w:r w:rsidRPr="00CE0687">
              <w:rPr>
                <w:rFonts w:cs="Arial"/>
                <w:bCs/>
                <w:color w:val="0000FF"/>
                <w:sz w:val="18"/>
                <w:szCs w:val="18"/>
                <w:lang w:val="es-EC"/>
              </w:rPr>
              <w:fldChar w:fldCharType="begin">
                <w:ffData>
                  <w:name w:val="Text4"/>
                  <w:enabled/>
                  <w:calcOnExit w:val="0"/>
                  <w:textInput/>
                </w:ffData>
              </w:fldChar>
            </w:r>
            <w:r w:rsidRPr="00CE0687">
              <w:rPr>
                <w:rFonts w:cs="Arial"/>
                <w:bCs/>
                <w:color w:val="0000FF"/>
                <w:sz w:val="18"/>
                <w:szCs w:val="18"/>
                <w:lang w:val="es-EC"/>
              </w:rPr>
              <w:instrText xml:space="preserve"> FORMTEXT </w:instrText>
            </w:r>
            <w:r w:rsidRPr="00CE0687">
              <w:rPr>
                <w:rFonts w:cs="Arial"/>
                <w:bCs/>
                <w:color w:val="0000FF"/>
                <w:sz w:val="18"/>
                <w:szCs w:val="18"/>
                <w:lang w:val="es-EC"/>
              </w:rPr>
            </w:r>
            <w:r w:rsidRPr="00CE0687">
              <w:rPr>
                <w:rFonts w:cs="Arial"/>
                <w:bCs/>
                <w:color w:val="0000FF"/>
                <w:sz w:val="18"/>
                <w:szCs w:val="18"/>
                <w:lang w:val="es-EC"/>
              </w:rPr>
              <w:fldChar w:fldCharType="separate"/>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1ECED86" w14:textId="77777777" w:rsidR="002B59FF" w:rsidRPr="00501D3D" w:rsidRDefault="002B59FF" w:rsidP="002B59FF">
            <w:pPr>
              <w:rPr>
                <w:rFonts w:cs="Arial"/>
                <w:color w:val="0000FF"/>
                <w:sz w:val="18"/>
                <w:szCs w:val="18"/>
                <w:lang w:val="es-EC"/>
              </w:rPr>
            </w:pPr>
            <w:r w:rsidRPr="00501D3D">
              <w:rPr>
                <w:rFonts w:cs="Arial"/>
                <w:sz w:val="18"/>
                <w:szCs w:val="18"/>
                <w:lang w:val="es-EC"/>
              </w:rPr>
              <w:t>Celular:</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39610712" w14:textId="77777777" w:rsidR="002B59FF" w:rsidRPr="00501D3D" w:rsidRDefault="002B59FF" w:rsidP="002B59FF">
            <w:pPr>
              <w:rPr>
                <w:rFonts w:cs="Arial"/>
                <w:b/>
                <w:color w:val="0000FF"/>
                <w:sz w:val="18"/>
                <w:szCs w:val="18"/>
                <w:lang w:val="es-EC"/>
              </w:rPr>
            </w:pPr>
            <w:r w:rsidRPr="00EC5E2D">
              <w:rPr>
                <w:rFonts w:cs="Arial"/>
                <w:bCs/>
                <w:color w:val="0000FF"/>
                <w:sz w:val="18"/>
                <w:szCs w:val="18"/>
                <w:lang w:val="es-EC"/>
              </w:rPr>
              <w:fldChar w:fldCharType="begin">
                <w:ffData>
                  <w:name w:val="Text4"/>
                  <w:enabled/>
                  <w:calcOnExit w:val="0"/>
                  <w:textInput/>
                </w:ffData>
              </w:fldChar>
            </w:r>
            <w:r w:rsidRPr="00EC5E2D">
              <w:rPr>
                <w:rFonts w:cs="Arial"/>
                <w:bCs/>
                <w:color w:val="0000FF"/>
                <w:sz w:val="18"/>
                <w:szCs w:val="18"/>
                <w:lang w:val="es-EC"/>
              </w:rPr>
              <w:instrText xml:space="preserve"> FORMTEXT </w:instrText>
            </w:r>
            <w:r w:rsidRPr="00EC5E2D">
              <w:rPr>
                <w:rFonts w:cs="Arial"/>
                <w:bCs/>
                <w:color w:val="0000FF"/>
                <w:sz w:val="18"/>
                <w:szCs w:val="18"/>
                <w:lang w:val="es-EC"/>
              </w:rPr>
            </w:r>
            <w:r w:rsidRPr="00EC5E2D">
              <w:rPr>
                <w:rFonts w:cs="Arial"/>
                <w:bCs/>
                <w:color w:val="0000FF"/>
                <w:sz w:val="18"/>
                <w:szCs w:val="18"/>
                <w:lang w:val="es-EC"/>
              </w:rPr>
              <w:fldChar w:fldCharType="separate"/>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color w:val="0000FF"/>
                <w:sz w:val="18"/>
                <w:szCs w:val="18"/>
                <w:lang w:val="es-EC"/>
              </w:rPr>
              <w:fldChar w:fldCharType="end"/>
            </w:r>
          </w:p>
        </w:tc>
      </w:tr>
      <w:tr w:rsidR="002B59FF" w:rsidRPr="000B1BBD" w14:paraId="1E05534F"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252529F5" w14:textId="77777777" w:rsidR="002B59FF" w:rsidRPr="00501D3D" w:rsidRDefault="002B59FF" w:rsidP="002B59FF">
            <w:pPr>
              <w:rPr>
                <w:rFonts w:cs="Arial"/>
                <w:color w:val="0000FF"/>
                <w:sz w:val="18"/>
                <w:szCs w:val="18"/>
                <w:lang w:val="es-EC"/>
              </w:rPr>
            </w:pPr>
            <w:r w:rsidRPr="00501D3D">
              <w:rPr>
                <w:rFonts w:cs="Arial"/>
                <w:color w:val="000000"/>
                <w:sz w:val="18"/>
                <w:szCs w:val="18"/>
                <w:lang w:val="es-EC"/>
              </w:rPr>
              <w:t>Fax:</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1DC767FC" w14:textId="77777777" w:rsidR="002B59FF" w:rsidRPr="00501D3D" w:rsidRDefault="002B59FF" w:rsidP="002B59FF">
            <w:pPr>
              <w:rPr>
                <w:rFonts w:cs="Arial"/>
                <w:b/>
                <w:color w:val="0000FF"/>
                <w:sz w:val="18"/>
                <w:szCs w:val="18"/>
                <w:lang w:val="es-EC"/>
              </w:rPr>
            </w:pPr>
            <w:r w:rsidRPr="00CE0687">
              <w:rPr>
                <w:rFonts w:cs="Arial"/>
                <w:bCs/>
                <w:color w:val="0000FF"/>
                <w:sz w:val="18"/>
                <w:szCs w:val="18"/>
                <w:lang w:val="es-EC"/>
              </w:rPr>
              <w:fldChar w:fldCharType="begin">
                <w:ffData>
                  <w:name w:val="Text4"/>
                  <w:enabled/>
                  <w:calcOnExit w:val="0"/>
                  <w:textInput/>
                </w:ffData>
              </w:fldChar>
            </w:r>
            <w:r w:rsidRPr="00CE0687">
              <w:rPr>
                <w:rFonts w:cs="Arial"/>
                <w:bCs/>
                <w:color w:val="0000FF"/>
                <w:sz w:val="18"/>
                <w:szCs w:val="18"/>
                <w:lang w:val="es-EC"/>
              </w:rPr>
              <w:instrText xml:space="preserve"> FORMTEXT </w:instrText>
            </w:r>
            <w:r w:rsidRPr="00CE0687">
              <w:rPr>
                <w:rFonts w:cs="Arial"/>
                <w:bCs/>
                <w:color w:val="0000FF"/>
                <w:sz w:val="18"/>
                <w:szCs w:val="18"/>
                <w:lang w:val="es-EC"/>
              </w:rPr>
            </w:r>
            <w:r w:rsidRPr="00CE0687">
              <w:rPr>
                <w:rFonts w:cs="Arial"/>
                <w:bCs/>
                <w:color w:val="0000FF"/>
                <w:sz w:val="18"/>
                <w:szCs w:val="18"/>
                <w:lang w:val="es-EC"/>
              </w:rPr>
              <w:fldChar w:fldCharType="separate"/>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5ECE912" w14:textId="77777777" w:rsidR="002B59FF" w:rsidRPr="00501D3D" w:rsidRDefault="002B59FF" w:rsidP="002B59FF">
            <w:pPr>
              <w:rPr>
                <w:rFonts w:cs="Arial"/>
                <w:color w:val="0000FF"/>
                <w:sz w:val="18"/>
                <w:szCs w:val="18"/>
                <w:lang w:val="es-EC"/>
              </w:rPr>
            </w:pPr>
            <w:r w:rsidRPr="00501D3D">
              <w:rPr>
                <w:rFonts w:cs="Arial"/>
                <w:color w:val="000000"/>
                <w:sz w:val="18"/>
                <w:szCs w:val="18"/>
                <w:lang w:val="es-EC"/>
              </w:rPr>
              <w:t>Fax:</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6CB605B1" w14:textId="77777777" w:rsidR="002B59FF" w:rsidRPr="00501D3D" w:rsidRDefault="002B59FF" w:rsidP="002B59FF">
            <w:pPr>
              <w:rPr>
                <w:rFonts w:cs="Arial"/>
                <w:b/>
                <w:color w:val="0000FF"/>
                <w:sz w:val="18"/>
                <w:szCs w:val="18"/>
                <w:lang w:val="es-EC"/>
              </w:rPr>
            </w:pPr>
            <w:r w:rsidRPr="00EC5E2D">
              <w:rPr>
                <w:rFonts w:cs="Arial"/>
                <w:bCs/>
                <w:color w:val="0000FF"/>
                <w:sz w:val="18"/>
                <w:szCs w:val="18"/>
                <w:lang w:val="es-EC"/>
              </w:rPr>
              <w:fldChar w:fldCharType="begin">
                <w:ffData>
                  <w:name w:val="Text4"/>
                  <w:enabled/>
                  <w:calcOnExit w:val="0"/>
                  <w:textInput/>
                </w:ffData>
              </w:fldChar>
            </w:r>
            <w:r w:rsidRPr="00EC5E2D">
              <w:rPr>
                <w:rFonts w:cs="Arial"/>
                <w:bCs/>
                <w:color w:val="0000FF"/>
                <w:sz w:val="18"/>
                <w:szCs w:val="18"/>
                <w:lang w:val="es-EC"/>
              </w:rPr>
              <w:instrText xml:space="preserve"> FORMTEXT </w:instrText>
            </w:r>
            <w:r w:rsidRPr="00EC5E2D">
              <w:rPr>
                <w:rFonts w:cs="Arial"/>
                <w:bCs/>
                <w:color w:val="0000FF"/>
                <w:sz w:val="18"/>
                <w:szCs w:val="18"/>
                <w:lang w:val="es-EC"/>
              </w:rPr>
            </w:r>
            <w:r w:rsidRPr="00EC5E2D">
              <w:rPr>
                <w:rFonts w:cs="Arial"/>
                <w:bCs/>
                <w:color w:val="0000FF"/>
                <w:sz w:val="18"/>
                <w:szCs w:val="18"/>
                <w:lang w:val="es-EC"/>
              </w:rPr>
              <w:fldChar w:fldCharType="separate"/>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color w:val="0000FF"/>
                <w:sz w:val="18"/>
                <w:szCs w:val="18"/>
                <w:lang w:val="es-EC"/>
              </w:rPr>
              <w:fldChar w:fldCharType="end"/>
            </w:r>
          </w:p>
        </w:tc>
      </w:tr>
      <w:tr w:rsidR="002B59FF" w:rsidRPr="000B1BBD" w14:paraId="7F80E809" w14:textId="77777777" w:rsidTr="00091B32">
        <w:trPr>
          <w:trHeight w:val="36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4D59C8DA" w14:textId="77777777" w:rsidR="002B59FF" w:rsidRPr="00501D3D" w:rsidRDefault="002B59FF" w:rsidP="002B59FF">
            <w:pPr>
              <w:rPr>
                <w:rFonts w:cs="Arial"/>
                <w:color w:val="000000"/>
                <w:sz w:val="18"/>
                <w:szCs w:val="18"/>
                <w:lang w:val="es-EC"/>
              </w:rPr>
            </w:pPr>
            <w:r>
              <w:rPr>
                <w:rFonts w:cs="Arial"/>
                <w:color w:val="000000"/>
                <w:sz w:val="18"/>
                <w:szCs w:val="18"/>
                <w:lang w:val="es-EC"/>
              </w:rPr>
              <w:t>E-mail:</w:t>
            </w:r>
          </w:p>
        </w:tc>
        <w:tc>
          <w:tcPr>
            <w:tcW w:w="3261" w:type="dxa"/>
            <w:tcBorders>
              <w:top w:val="single" w:sz="2" w:space="0" w:color="auto"/>
              <w:left w:val="single" w:sz="2" w:space="0" w:color="auto"/>
              <w:bottom w:val="single" w:sz="2" w:space="0" w:color="auto"/>
              <w:right w:val="single" w:sz="2" w:space="0" w:color="auto"/>
            </w:tcBorders>
            <w:shd w:val="clear" w:color="auto" w:fill="auto"/>
          </w:tcPr>
          <w:p w14:paraId="087B3428" w14:textId="77777777" w:rsidR="002B59FF" w:rsidRPr="00501D3D" w:rsidRDefault="002B59FF" w:rsidP="002B59FF">
            <w:pPr>
              <w:rPr>
                <w:rFonts w:cs="Arial"/>
                <w:b/>
                <w:color w:val="0000FF"/>
                <w:sz w:val="18"/>
                <w:szCs w:val="18"/>
                <w:lang w:val="es-EC"/>
              </w:rPr>
            </w:pPr>
            <w:r w:rsidRPr="00CE0687">
              <w:rPr>
                <w:rFonts w:cs="Arial"/>
                <w:bCs/>
                <w:color w:val="0000FF"/>
                <w:sz w:val="18"/>
                <w:szCs w:val="18"/>
                <w:lang w:val="es-EC"/>
              </w:rPr>
              <w:fldChar w:fldCharType="begin">
                <w:ffData>
                  <w:name w:val="Text4"/>
                  <w:enabled/>
                  <w:calcOnExit w:val="0"/>
                  <w:textInput/>
                </w:ffData>
              </w:fldChar>
            </w:r>
            <w:r w:rsidRPr="00CE0687">
              <w:rPr>
                <w:rFonts w:cs="Arial"/>
                <w:bCs/>
                <w:color w:val="0000FF"/>
                <w:sz w:val="18"/>
                <w:szCs w:val="18"/>
                <w:lang w:val="es-EC"/>
              </w:rPr>
              <w:instrText xml:space="preserve"> FORMTEXT </w:instrText>
            </w:r>
            <w:r w:rsidRPr="00CE0687">
              <w:rPr>
                <w:rFonts w:cs="Arial"/>
                <w:bCs/>
                <w:color w:val="0000FF"/>
                <w:sz w:val="18"/>
                <w:szCs w:val="18"/>
                <w:lang w:val="es-EC"/>
              </w:rPr>
            </w:r>
            <w:r w:rsidRPr="00CE0687">
              <w:rPr>
                <w:rFonts w:cs="Arial"/>
                <w:bCs/>
                <w:color w:val="0000FF"/>
                <w:sz w:val="18"/>
                <w:szCs w:val="18"/>
                <w:lang w:val="es-EC"/>
              </w:rPr>
              <w:fldChar w:fldCharType="separate"/>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noProof/>
                <w:color w:val="0000FF"/>
                <w:sz w:val="18"/>
                <w:szCs w:val="18"/>
                <w:lang w:val="es-EC"/>
              </w:rPr>
              <w:t> </w:t>
            </w:r>
            <w:r w:rsidRPr="00CE0687">
              <w:rPr>
                <w:rFonts w:cs="Arial"/>
                <w:bCs/>
                <w:color w:val="0000FF"/>
                <w:sz w:val="18"/>
                <w:szCs w:val="18"/>
                <w:lang w:val="es-EC"/>
              </w:rPr>
              <w:fldChar w:fldCharType="end"/>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98C97A7" w14:textId="77777777" w:rsidR="002B59FF" w:rsidRPr="00501D3D" w:rsidRDefault="002B59FF" w:rsidP="002B59FF">
            <w:pPr>
              <w:rPr>
                <w:rFonts w:cs="Arial"/>
                <w:color w:val="000000"/>
                <w:sz w:val="18"/>
                <w:szCs w:val="18"/>
                <w:lang w:val="es-EC"/>
              </w:rPr>
            </w:pPr>
            <w:r>
              <w:rPr>
                <w:rFonts w:cs="Arial"/>
                <w:color w:val="000000"/>
                <w:sz w:val="18"/>
                <w:szCs w:val="18"/>
                <w:lang w:val="es-EC"/>
              </w:rPr>
              <w:t>E-mail:</w:t>
            </w:r>
          </w:p>
        </w:tc>
        <w:tc>
          <w:tcPr>
            <w:tcW w:w="3544" w:type="dxa"/>
            <w:tcBorders>
              <w:top w:val="single" w:sz="2" w:space="0" w:color="auto"/>
              <w:left w:val="single" w:sz="2" w:space="0" w:color="auto"/>
              <w:bottom w:val="single" w:sz="2" w:space="0" w:color="auto"/>
              <w:right w:val="single" w:sz="2" w:space="0" w:color="auto"/>
            </w:tcBorders>
            <w:shd w:val="clear" w:color="auto" w:fill="auto"/>
          </w:tcPr>
          <w:p w14:paraId="21A2D98E" w14:textId="77777777" w:rsidR="002B59FF" w:rsidRPr="00501D3D" w:rsidRDefault="002B59FF" w:rsidP="002B59FF">
            <w:pPr>
              <w:rPr>
                <w:rFonts w:cs="Arial"/>
                <w:b/>
                <w:color w:val="0000FF"/>
                <w:sz w:val="18"/>
                <w:szCs w:val="18"/>
                <w:lang w:val="es-EC"/>
              </w:rPr>
            </w:pPr>
            <w:r w:rsidRPr="00EC5E2D">
              <w:rPr>
                <w:rFonts w:cs="Arial"/>
                <w:bCs/>
                <w:color w:val="0000FF"/>
                <w:sz w:val="18"/>
                <w:szCs w:val="18"/>
                <w:lang w:val="es-EC"/>
              </w:rPr>
              <w:fldChar w:fldCharType="begin">
                <w:ffData>
                  <w:name w:val="Text4"/>
                  <w:enabled/>
                  <w:calcOnExit w:val="0"/>
                  <w:textInput/>
                </w:ffData>
              </w:fldChar>
            </w:r>
            <w:r w:rsidRPr="00EC5E2D">
              <w:rPr>
                <w:rFonts w:cs="Arial"/>
                <w:bCs/>
                <w:color w:val="0000FF"/>
                <w:sz w:val="18"/>
                <w:szCs w:val="18"/>
                <w:lang w:val="es-EC"/>
              </w:rPr>
              <w:instrText xml:space="preserve"> FORMTEXT </w:instrText>
            </w:r>
            <w:r w:rsidRPr="00EC5E2D">
              <w:rPr>
                <w:rFonts w:cs="Arial"/>
                <w:bCs/>
                <w:color w:val="0000FF"/>
                <w:sz w:val="18"/>
                <w:szCs w:val="18"/>
                <w:lang w:val="es-EC"/>
              </w:rPr>
            </w:r>
            <w:r w:rsidRPr="00EC5E2D">
              <w:rPr>
                <w:rFonts w:cs="Arial"/>
                <w:bCs/>
                <w:color w:val="0000FF"/>
                <w:sz w:val="18"/>
                <w:szCs w:val="18"/>
                <w:lang w:val="es-EC"/>
              </w:rPr>
              <w:fldChar w:fldCharType="separate"/>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noProof/>
                <w:color w:val="0000FF"/>
                <w:sz w:val="18"/>
                <w:szCs w:val="18"/>
                <w:lang w:val="es-EC"/>
              </w:rPr>
              <w:t> </w:t>
            </w:r>
            <w:r w:rsidRPr="00EC5E2D">
              <w:rPr>
                <w:rFonts w:cs="Arial"/>
                <w:bCs/>
                <w:color w:val="0000FF"/>
                <w:sz w:val="18"/>
                <w:szCs w:val="18"/>
                <w:lang w:val="es-EC"/>
              </w:rPr>
              <w:fldChar w:fldCharType="end"/>
            </w:r>
          </w:p>
        </w:tc>
      </w:tr>
      <w:tr w:rsidR="00E329A1" w:rsidRPr="00AD4FFD" w14:paraId="01BA5607" w14:textId="77777777" w:rsidTr="000E2BBA">
        <w:trPr>
          <w:trHeight w:val="369"/>
        </w:trPr>
        <w:tc>
          <w:tcPr>
            <w:tcW w:w="1020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F529E1A" w14:textId="77777777" w:rsidR="00E329A1" w:rsidRPr="00E329A1" w:rsidRDefault="00E329A1" w:rsidP="00E329A1">
            <w:pPr>
              <w:tabs>
                <w:tab w:val="left" w:pos="1809"/>
                <w:tab w:val="left" w:pos="5211"/>
                <w:tab w:val="left" w:pos="6771"/>
              </w:tabs>
              <w:rPr>
                <w:rFonts w:cs="Arial"/>
                <w:b/>
                <w:color w:val="808080" w:themeColor="background1" w:themeShade="80"/>
                <w:sz w:val="16"/>
                <w:szCs w:val="16"/>
                <w:lang w:val="es-EC"/>
              </w:rPr>
            </w:pPr>
            <w:r w:rsidRPr="00E329A1">
              <w:rPr>
                <w:rFonts w:cs="Arial"/>
                <w:b/>
                <w:color w:val="808080" w:themeColor="background1" w:themeShade="80"/>
                <w:sz w:val="16"/>
                <w:szCs w:val="16"/>
                <w:lang w:val="es-EC"/>
              </w:rPr>
              <w:t>Nota</w:t>
            </w:r>
            <w:r w:rsidR="00127A4E">
              <w:rPr>
                <w:rFonts w:cs="Arial"/>
                <w:b/>
                <w:color w:val="808080" w:themeColor="background1" w:themeShade="80"/>
                <w:sz w:val="16"/>
                <w:szCs w:val="16"/>
                <w:lang w:val="es-EC"/>
              </w:rPr>
              <w:t xml:space="preserve"> 1</w:t>
            </w:r>
            <w:r w:rsidRPr="00E329A1">
              <w:rPr>
                <w:rFonts w:cs="Arial"/>
                <w:b/>
                <w:color w:val="808080" w:themeColor="background1" w:themeShade="80"/>
                <w:sz w:val="16"/>
                <w:szCs w:val="16"/>
                <w:lang w:val="es-EC"/>
              </w:rPr>
              <w:t>: Si el solicitante no es el propietario legal de todas las instalaciones (</w:t>
            </w:r>
            <w:r w:rsidR="00127A4E">
              <w:rPr>
                <w:rFonts w:cs="Arial"/>
                <w:b/>
                <w:color w:val="808080" w:themeColor="background1" w:themeShade="80"/>
                <w:sz w:val="16"/>
                <w:szCs w:val="16"/>
                <w:lang w:val="es-EC"/>
              </w:rPr>
              <w:t>=&gt;</w:t>
            </w:r>
            <w:r w:rsidR="00C65EAA" w:rsidRPr="00C65EAA">
              <w:rPr>
                <w:rFonts w:cs="Arial"/>
                <w:b/>
                <w:color w:val="808080" w:themeColor="background1" w:themeShade="80"/>
                <w:sz w:val="16"/>
                <w:szCs w:val="16"/>
                <w:lang w:val="es-EC"/>
              </w:rPr>
              <w:t>Subcontratados</w:t>
            </w:r>
            <w:r w:rsidRPr="00E329A1">
              <w:rPr>
                <w:rFonts w:cs="Arial"/>
                <w:b/>
                <w:color w:val="808080" w:themeColor="background1" w:themeShade="80"/>
                <w:sz w:val="16"/>
                <w:szCs w:val="16"/>
                <w:lang w:val="es-EC"/>
              </w:rPr>
              <w:t>), por favor, complete el anexo „</w:t>
            </w:r>
            <w:proofErr w:type="spellStart"/>
            <w:r w:rsidR="00DF3BD3" w:rsidRPr="00DF3BD3">
              <w:rPr>
                <w:rFonts w:cs="Arial"/>
                <w:b/>
                <w:color w:val="808080" w:themeColor="background1" w:themeShade="80"/>
                <w:sz w:val="16"/>
                <w:szCs w:val="16"/>
                <w:lang w:val="es-EC"/>
              </w:rPr>
              <w:t>Estructograma</w:t>
            </w:r>
            <w:proofErr w:type="spellEnd"/>
            <w:r w:rsidRPr="00E329A1">
              <w:rPr>
                <w:rFonts w:cs="Arial"/>
                <w:b/>
                <w:color w:val="808080" w:themeColor="background1" w:themeShade="80"/>
                <w:sz w:val="16"/>
                <w:szCs w:val="16"/>
                <w:lang w:val="es-EC"/>
              </w:rPr>
              <w:t xml:space="preserve">”. </w:t>
            </w:r>
          </w:p>
          <w:p w14:paraId="6F881699" w14:textId="77777777" w:rsidR="00E329A1" w:rsidRPr="00E329A1" w:rsidRDefault="00127A4E" w:rsidP="00E329A1">
            <w:pPr>
              <w:tabs>
                <w:tab w:val="left" w:pos="1809"/>
                <w:tab w:val="left" w:pos="5211"/>
                <w:tab w:val="left" w:pos="6771"/>
              </w:tabs>
              <w:rPr>
                <w:rFonts w:cs="Arial"/>
                <w:b/>
                <w:color w:val="808080" w:themeColor="background1" w:themeShade="80"/>
                <w:sz w:val="16"/>
                <w:szCs w:val="16"/>
                <w:lang w:val="es-EC"/>
              </w:rPr>
            </w:pPr>
            <w:r>
              <w:rPr>
                <w:rFonts w:cs="Arial"/>
                <w:b/>
                <w:color w:val="808080" w:themeColor="background1" w:themeShade="80"/>
                <w:sz w:val="16"/>
                <w:szCs w:val="16"/>
                <w:lang w:val="es-EC"/>
              </w:rPr>
              <w:t xml:space="preserve">Nota 2: </w:t>
            </w:r>
            <w:r w:rsidR="00E329A1" w:rsidRPr="00E329A1">
              <w:rPr>
                <w:rFonts w:cs="Arial"/>
                <w:b/>
                <w:color w:val="808080" w:themeColor="background1" w:themeShade="80"/>
                <w:sz w:val="16"/>
                <w:szCs w:val="16"/>
                <w:lang w:val="es-EC"/>
              </w:rPr>
              <w:t>En caso de certificación NOP</w:t>
            </w:r>
            <w:r>
              <w:rPr>
                <w:rFonts w:cs="Arial"/>
                <w:b/>
                <w:color w:val="808080" w:themeColor="background1" w:themeShade="80"/>
                <w:sz w:val="16"/>
                <w:szCs w:val="16"/>
                <w:lang w:val="es-EC"/>
              </w:rPr>
              <w:t xml:space="preserve">, </w:t>
            </w:r>
            <w:r w:rsidRPr="00127A4E">
              <w:rPr>
                <w:rFonts w:cs="Arial"/>
                <w:b/>
                <w:color w:val="808080" w:themeColor="background1" w:themeShade="80"/>
                <w:sz w:val="16"/>
                <w:szCs w:val="16"/>
                <w:lang w:val="es-EC"/>
              </w:rPr>
              <w:t>refiérase a §205.100 y §205.101 para información sobre lo que debe certificarse y lo que está exento de certificación.</w:t>
            </w:r>
          </w:p>
          <w:p w14:paraId="52D7CC8A" w14:textId="77777777" w:rsidR="00E329A1" w:rsidRPr="00E329A1" w:rsidRDefault="00E329A1" w:rsidP="00E329A1">
            <w:pPr>
              <w:tabs>
                <w:tab w:val="left" w:pos="1809"/>
                <w:tab w:val="left" w:pos="5211"/>
                <w:tab w:val="left" w:pos="6771"/>
              </w:tabs>
              <w:rPr>
                <w:rFonts w:cs="Arial"/>
                <w:b/>
                <w:color w:val="0000FF"/>
                <w:sz w:val="8"/>
                <w:szCs w:val="8"/>
                <w:lang w:val="es-EC"/>
              </w:rPr>
            </w:pPr>
          </w:p>
          <w:p w14:paraId="3BCEA5C5" w14:textId="77777777" w:rsidR="00E329A1" w:rsidRPr="00501D3D" w:rsidRDefault="00E329A1" w:rsidP="00E329A1">
            <w:pPr>
              <w:rPr>
                <w:rFonts w:cs="Arial"/>
                <w:b/>
                <w:color w:val="0000FF"/>
                <w:sz w:val="18"/>
                <w:szCs w:val="18"/>
                <w:lang w:val="es-EC"/>
              </w:rPr>
            </w:pPr>
            <w:r w:rsidRPr="00E329A1">
              <w:rPr>
                <w:rFonts w:cs="Arial"/>
                <w:b/>
                <w:color w:val="FF0000"/>
                <w:sz w:val="16"/>
                <w:szCs w:val="16"/>
                <w:lang w:val="es-EC"/>
              </w:rPr>
              <w:t>Importante: las ventas y exportaciones</w:t>
            </w:r>
            <w:r w:rsidR="00127A4E">
              <w:rPr>
                <w:rFonts w:cs="Arial"/>
                <w:b/>
                <w:color w:val="FF0000"/>
                <w:sz w:val="16"/>
                <w:szCs w:val="16"/>
                <w:lang w:val="es-EC"/>
              </w:rPr>
              <w:t>/</w:t>
            </w:r>
            <w:r w:rsidR="00A10CF7">
              <w:rPr>
                <w:rFonts w:cs="Arial"/>
                <w:b/>
                <w:color w:val="FF0000"/>
                <w:sz w:val="16"/>
                <w:szCs w:val="16"/>
                <w:lang w:val="es-EC"/>
              </w:rPr>
              <w:t>importaciones</w:t>
            </w:r>
            <w:r w:rsidRPr="00E329A1">
              <w:rPr>
                <w:rFonts w:cs="Arial"/>
                <w:b/>
                <w:color w:val="FF0000"/>
                <w:sz w:val="16"/>
                <w:szCs w:val="16"/>
                <w:lang w:val="es-EC"/>
              </w:rPr>
              <w:t xml:space="preserve"> sólo pueden ser realizadas por el titular del certificado, exclusivamente</w:t>
            </w:r>
          </w:p>
        </w:tc>
      </w:tr>
    </w:tbl>
    <w:p w14:paraId="64830DC0" w14:textId="77777777" w:rsidR="000E2BBA" w:rsidRPr="00E329A1" w:rsidRDefault="000E2BBA" w:rsidP="00E329A1">
      <w:pPr>
        <w:tabs>
          <w:tab w:val="left" w:pos="1809"/>
          <w:tab w:val="left" w:pos="5211"/>
          <w:tab w:val="left" w:pos="6771"/>
        </w:tabs>
        <w:rPr>
          <w:rFonts w:cs="Arial"/>
          <w:b/>
          <w:color w:val="808080" w:themeColor="background1" w:themeShade="80"/>
          <w:sz w:val="16"/>
          <w:szCs w:val="16"/>
          <w:lang w:val="es-EC"/>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812"/>
      </w:tblGrid>
      <w:tr w:rsidR="000E2BBA" w:rsidRPr="004A4005" w14:paraId="755B5C93" w14:textId="77777777" w:rsidTr="000E2BBA">
        <w:trPr>
          <w:cantSplit/>
          <w:trHeight w:val="397"/>
        </w:trPr>
        <w:tc>
          <w:tcPr>
            <w:tcW w:w="4395" w:type="dxa"/>
            <w:tcBorders>
              <w:top w:val="single" w:sz="6" w:space="0" w:color="auto"/>
              <w:left w:val="single" w:sz="2" w:space="0" w:color="auto"/>
              <w:bottom w:val="single" w:sz="4" w:space="0" w:color="auto"/>
              <w:right w:val="single" w:sz="6" w:space="0" w:color="auto"/>
            </w:tcBorders>
            <w:shd w:val="clear" w:color="auto" w:fill="DDDDDD"/>
            <w:vAlign w:val="center"/>
          </w:tcPr>
          <w:p w14:paraId="12B37C56" w14:textId="77777777" w:rsidR="000E2BBA" w:rsidRPr="003D1964" w:rsidRDefault="000E2BBA" w:rsidP="00595BB3">
            <w:pPr>
              <w:ind w:right="-108"/>
              <w:rPr>
                <w:rFonts w:cs="Arial"/>
                <w:bCs/>
                <w:lang w:val="en-GB"/>
              </w:rPr>
            </w:pPr>
            <w:r w:rsidRPr="00D00B47">
              <w:rPr>
                <w:rFonts w:cs="Arial"/>
                <w:bCs/>
                <w:lang w:val="es-ES"/>
              </w:rPr>
              <w:lastRenderedPageBreak/>
              <w:t xml:space="preserve">Por favor, indique los idiomas manejados / hablados en cada uno de los niveles: gerencia (si procede), personas responsables como empleados /trabajadores, o agricultores, apicultores, etc. </w:t>
            </w:r>
            <w:r w:rsidRPr="000E2BBA">
              <w:rPr>
                <w:rFonts w:cs="Arial"/>
                <w:bCs/>
                <w:lang w:val="en-GB"/>
              </w:rPr>
              <w:t>(</w:t>
            </w:r>
            <w:proofErr w:type="spellStart"/>
            <w:r w:rsidRPr="000E2BBA">
              <w:rPr>
                <w:rFonts w:cs="Arial"/>
                <w:bCs/>
                <w:lang w:val="en-GB"/>
              </w:rPr>
              <w:t>en</w:t>
            </w:r>
            <w:proofErr w:type="spellEnd"/>
            <w:r w:rsidRPr="000E2BBA">
              <w:rPr>
                <w:rFonts w:cs="Arial"/>
                <w:bCs/>
                <w:lang w:val="en-GB"/>
              </w:rPr>
              <w:t xml:space="preserve"> </w:t>
            </w:r>
            <w:proofErr w:type="spellStart"/>
            <w:r w:rsidRPr="000E2BBA">
              <w:rPr>
                <w:rFonts w:cs="Arial"/>
                <w:bCs/>
                <w:lang w:val="en-GB"/>
              </w:rPr>
              <w:t>caso</w:t>
            </w:r>
            <w:proofErr w:type="spellEnd"/>
            <w:r w:rsidRPr="000E2BBA">
              <w:rPr>
                <w:rFonts w:cs="Arial"/>
                <w:bCs/>
                <w:lang w:val="en-GB"/>
              </w:rPr>
              <w:t xml:space="preserve"> de </w:t>
            </w:r>
            <w:proofErr w:type="spellStart"/>
            <w:r w:rsidRPr="000E2BBA">
              <w:rPr>
                <w:rFonts w:cs="Arial"/>
                <w:bCs/>
                <w:lang w:val="en-GB"/>
              </w:rPr>
              <w:t>grupos</w:t>
            </w:r>
            <w:proofErr w:type="spellEnd"/>
            <w:r w:rsidRPr="000E2BBA">
              <w:rPr>
                <w:rFonts w:cs="Arial"/>
                <w:bCs/>
                <w:lang w:val="en-GB"/>
              </w:rPr>
              <w:t>)</w:t>
            </w:r>
          </w:p>
        </w:tc>
        <w:tc>
          <w:tcPr>
            <w:tcW w:w="5812" w:type="dxa"/>
            <w:tcBorders>
              <w:left w:val="single" w:sz="6" w:space="0" w:color="auto"/>
              <w:bottom w:val="single" w:sz="2" w:space="0" w:color="auto"/>
            </w:tcBorders>
            <w:shd w:val="clear" w:color="auto" w:fill="auto"/>
            <w:vAlign w:val="center"/>
          </w:tcPr>
          <w:p w14:paraId="0AB5A3D8" w14:textId="77777777" w:rsidR="000E2BBA" w:rsidRPr="00091B32" w:rsidRDefault="002B59FF" w:rsidP="00091B32">
            <w:pPr>
              <w:ind w:left="74" w:hanging="74"/>
              <w:rPr>
                <w:rFonts w:eastAsia="Arial Unicode MS" w:cs="Arial"/>
                <w:bCs/>
                <w:color w:val="3333FF"/>
                <w:lang w:val="en-GB"/>
              </w:rPr>
            </w:pPr>
            <w:r w:rsidRPr="00091B32">
              <w:rPr>
                <w:rFonts w:cs="Arial"/>
                <w:bCs/>
                <w:color w:val="0000FF"/>
                <w:lang w:val="es-EC"/>
              </w:rPr>
              <w:fldChar w:fldCharType="begin">
                <w:ffData>
                  <w:name w:val="Text4"/>
                  <w:enabled/>
                  <w:calcOnExit w:val="0"/>
                  <w:textInput/>
                </w:ffData>
              </w:fldChar>
            </w:r>
            <w:r w:rsidRPr="00091B32">
              <w:rPr>
                <w:rFonts w:cs="Arial"/>
                <w:bCs/>
                <w:color w:val="0000FF"/>
                <w:lang w:val="es-EC"/>
              </w:rPr>
              <w:instrText xml:space="preserve"> FORMTEXT </w:instrText>
            </w:r>
            <w:r w:rsidRPr="00091B32">
              <w:rPr>
                <w:rFonts w:cs="Arial"/>
                <w:bCs/>
                <w:color w:val="0000FF"/>
                <w:lang w:val="es-EC"/>
              </w:rPr>
            </w:r>
            <w:r w:rsidRPr="00091B32">
              <w:rPr>
                <w:rFonts w:cs="Arial"/>
                <w:bCs/>
                <w:color w:val="0000FF"/>
                <w:lang w:val="es-EC"/>
              </w:rPr>
              <w:fldChar w:fldCharType="separate"/>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color w:val="0000FF"/>
                <w:lang w:val="es-EC"/>
              </w:rPr>
              <w:fldChar w:fldCharType="end"/>
            </w:r>
          </w:p>
        </w:tc>
      </w:tr>
    </w:tbl>
    <w:p w14:paraId="4CFB5BB4" w14:textId="77777777" w:rsidR="000E2BBA" w:rsidRPr="000E2BBA" w:rsidRDefault="000E2BBA" w:rsidP="000E2BBA">
      <w:pPr>
        <w:rPr>
          <w:sz w:val="24"/>
          <w:szCs w:val="24"/>
          <w:lang w:val="es-EC"/>
        </w:rPr>
      </w:pPr>
    </w:p>
    <w:p w14:paraId="61F9DC3C" w14:textId="77777777" w:rsidR="00DD3C16" w:rsidRPr="000E2BBA" w:rsidRDefault="00DD3C16" w:rsidP="000E2BBA">
      <w:pPr>
        <w:pStyle w:val="Ttulo6"/>
        <w:numPr>
          <w:ilvl w:val="0"/>
          <w:numId w:val="19"/>
        </w:numPr>
        <w:spacing w:before="0" w:after="0" w:line="360" w:lineRule="auto"/>
        <w:ind w:left="357" w:hanging="357"/>
        <w:rPr>
          <w:rFonts w:ascii="Arial" w:hAnsi="Arial" w:cs="Arial"/>
          <w:bCs w:val="0"/>
          <w:sz w:val="24"/>
          <w:szCs w:val="24"/>
          <w:lang w:val="es-EC"/>
        </w:rPr>
      </w:pPr>
      <w:proofErr w:type="gramStart"/>
      <w:r w:rsidRPr="000E2BBA">
        <w:rPr>
          <w:rFonts w:ascii="Arial" w:hAnsi="Arial" w:cs="Arial"/>
          <w:bCs w:val="0"/>
          <w:sz w:val="24"/>
          <w:szCs w:val="24"/>
          <w:lang w:val="es-EC"/>
        </w:rPr>
        <w:t>Estándares a Certificar</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25"/>
        <w:gridCol w:w="1985"/>
        <w:gridCol w:w="567"/>
        <w:gridCol w:w="2126"/>
        <w:gridCol w:w="567"/>
        <w:gridCol w:w="1701"/>
        <w:gridCol w:w="709"/>
      </w:tblGrid>
      <w:tr w:rsidR="00D00B47" w:rsidRPr="000B1BBD" w14:paraId="52EA13C7" w14:textId="77777777" w:rsidTr="00D00B47">
        <w:trPr>
          <w:trHeight w:val="397"/>
        </w:trPr>
        <w:tc>
          <w:tcPr>
            <w:tcW w:w="2127" w:type="dxa"/>
            <w:tcBorders>
              <w:top w:val="single" w:sz="6" w:space="0" w:color="auto"/>
              <w:left w:val="single" w:sz="2" w:space="0" w:color="auto"/>
              <w:bottom w:val="single" w:sz="4" w:space="0" w:color="auto"/>
              <w:right w:val="single" w:sz="6" w:space="0" w:color="auto"/>
            </w:tcBorders>
            <w:shd w:val="clear" w:color="auto" w:fill="DDDDDD"/>
            <w:vAlign w:val="center"/>
          </w:tcPr>
          <w:p w14:paraId="4982CD74" w14:textId="77777777" w:rsidR="00D00B47" w:rsidRPr="00DD3C16" w:rsidRDefault="00D00B47" w:rsidP="00D00B47">
            <w:pPr>
              <w:ind w:right="25"/>
              <w:rPr>
                <w:rFonts w:cs="Arial"/>
                <w:b/>
                <w:color w:val="000000"/>
                <w:lang w:val="es-EC"/>
              </w:rPr>
            </w:pPr>
            <w:r w:rsidRPr="00DD3C16">
              <w:rPr>
                <w:rFonts w:cs="Arial"/>
                <w:b/>
                <w:color w:val="000000"/>
                <w:lang w:val="es-EC"/>
              </w:rPr>
              <w:t>EU</w:t>
            </w:r>
          </w:p>
          <w:p w14:paraId="3A10A4F2" w14:textId="77777777" w:rsidR="00D00B47" w:rsidRPr="00DD3C16" w:rsidRDefault="00D00B47" w:rsidP="00D00B47">
            <w:pPr>
              <w:ind w:right="25"/>
              <w:rPr>
                <w:rFonts w:cs="Arial"/>
                <w:color w:val="000000"/>
                <w:lang w:val="es-EC"/>
              </w:rPr>
            </w:pPr>
            <w:r w:rsidRPr="00DD3C16">
              <w:rPr>
                <w:rFonts w:cs="Arial"/>
                <w:color w:val="000000"/>
                <w:lang w:val="es-EC"/>
              </w:rPr>
              <w:t xml:space="preserve">(Mercado UE) </w:t>
            </w:r>
          </w:p>
        </w:tc>
        <w:sdt>
          <w:sdtPr>
            <w:rPr>
              <w:rFonts w:cs="Arial"/>
              <w:sz w:val="24"/>
              <w:szCs w:val="24"/>
              <w:lang w:val="es-EC"/>
            </w:rPr>
            <w:id w:val="-650066638"/>
            <w14:checkbox>
              <w14:checked w14:val="0"/>
              <w14:checkedState w14:val="2612" w14:font="MS Gothic"/>
              <w14:uncheckedState w14:val="2610" w14:font="MS Gothic"/>
            </w14:checkbox>
          </w:sdtPr>
          <w:sdtEndPr/>
          <w:sdtContent>
            <w:tc>
              <w:tcPr>
                <w:tcW w:w="425" w:type="dxa"/>
                <w:tcBorders>
                  <w:left w:val="single" w:sz="6" w:space="0" w:color="auto"/>
                  <w:bottom w:val="single" w:sz="4" w:space="0" w:color="auto"/>
                  <w:right w:val="single" w:sz="2" w:space="0" w:color="auto"/>
                </w:tcBorders>
                <w:vAlign w:val="center"/>
              </w:tcPr>
              <w:p w14:paraId="2B94AE88" w14:textId="77777777" w:rsidR="00D00B47" w:rsidRPr="00DD3C16" w:rsidRDefault="00D00B47" w:rsidP="00D00B47">
                <w:pPr>
                  <w:jc w:val="center"/>
                  <w:rPr>
                    <w:rFonts w:cs="Arial"/>
                    <w:lang w:val="es-EC"/>
                  </w:rPr>
                </w:pPr>
                <w:r w:rsidRPr="00D00B47">
                  <w:rPr>
                    <w:rFonts w:ascii="MS Gothic" w:eastAsia="MS Gothic" w:hAnsi="MS Gothic" w:cs="Arial" w:hint="eastAsia"/>
                    <w:sz w:val="24"/>
                    <w:szCs w:val="24"/>
                    <w:lang w:val="es-EC"/>
                  </w:rPr>
                  <w:t>☐</w:t>
                </w:r>
              </w:p>
            </w:tc>
          </w:sdtContent>
        </w:sdt>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01F8705A" w14:textId="77777777" w:rsidR="00D00B47" w:rsidRPr="00DD3C16" w:rsidRDefault="00D00B47" w:rsidP="00D00B47">
            <w:pPr>
              <w:ind w:right="20"/>
              <w:rPr>
                <w:rFonts w:cs="Arial"/>
                <w:b/>
                <w:color w:val="000000"/>
                <w:lang w:val="es-EC"/>
              </w:rPr>
            </w:pPr>
            <w:r w:rsidRPr="00DD3C16">
              <w:rPr>
                <w:rFonts w:cs="Arial"/>
                <w:b/>
                <w:color w:val="000000"/>
                <w:lang w:val="es-EC"/>
              </w:rPr>
              <w:t xml:space="preserve">NOP  </w:t>
            </w:r>
            <w:r w:rsidRPr="00DD3C16">
              <w:rPr>
                <w:rFonts w:cs="Arial"/>
                <w:b/>
                <w:color w:val="000000"/>
                <w:lang w:val="es-EC"/>
              </w:rPr>
              <w:br/>
            </w:r>
            <w:r w:rsidRPr="00DD3C16">
              <w:rPr>
                <w:rFonts w:cs="Arial"/>
                <w:color w:val="000000"/>
                <w:lang w:val="es-EC"/>
              </w:rPr>
              <w:t>(Mercado USA)</w:t>
            </w:r>
          </w:p>
        </w:tc>
        <w:sdt>
          <w:sdtPr>
            <w:rPr>
              <w:rFonts w:cs="Arial"/>
              <w:sz w:val="24"/>
              <w:szCs w:val="24"/>
              <w:lang w:val="es-EC"/>
            </w:rPr>
            <w:id w:val="-639876779"/>
            <w14:checkbox>
              <w14:checked w14:val="0"/>
              <w14:checkedState w14:val="2612" w14:font="MS Gothic"/>
              <w14:uncheckedState w14:val="2610" w14:font="MS Gothic"/>
            </w14:checkbox>
          </w:sdtPr>
          <w:sdtEndPr/>
          <w:sdtContent>
            <w:tc>
              <w:tcPr>
                <w:tcW w:w="567" w:type="dxa"/>
                <w:tcBorders>
                  <w:left w:val="single" w:sz="6" w:space="0" w:color="auto"/>
                  <w:bottom w:val="single" w:sz="4" w:space="0" w:color="auto"/>
                  <w:right w:val="single" w:sz="2" w:space="0" w:color="auto"/>
                </w:tcBorders>
                <w:vAlign w:val="center"/>
              </w:tcPr>
              <w:p w14:paraId="32FAD11D" w14:textId="77777777" w:rsidR="00D00B47" w:rsidRPr="00DD3C16" w:rsidRDefault="00D00B47" w:rsidP="00D00B47">
                <w:pPr>
                  <w:jc w:val="center"/>
                  <w:rPr>
                    <w:rFonts w:cs="Arial"/>
                    <w:lang w:val="es-EC"/>
                  </w:rPr>
                </w:pPr>
                <w:r w:rsidRPr="002479FA">
                  <w:rPr>
                    <w:rFonts w:ascii="MS Gothic" w:eastAsia="MS Gothic" w:hAnsi="MS Gothic" w:cs="Arial" w:hint="eastAsia"/>
                    <w:sz w:val="24"/>
                    <w:szCs w:val="24"/>
                    <w:lang w:val="es-EC"/>
                  </w:rPr>
                  <w:t>☐</w:t>
                </w:r>
              </w:p>
            </w:tc>
          </w:sdtContent>
        </w:sdt>
        <w:tc>
          <w:tcPr>
            <w:tcW w:w="2126" w:type="dxa"/>
            <w:tcBorders>
              <w:top w:val="single" w:sz="6" w:space="0" w:color="auto"/>
              <w:left w:val="single" w:sz="2" w:space="0" w:color="auto"/>
              <w:bottom w:val="single" w:sz="4" w:space="0" w:color="auto"/>
              <w:right w:val="single" w:sz="6" w:space="0" w:color="auto"/>
            </w:tcBorders>
            <w:shd w:val="clear" w:color="auto" w:fill="DDDDDD"/>
            <w:vAlign w:val="center"/>
          </w:tcPr>
          <w:p w14:paraId="5B3503A7" w14:textId="77777777" w:rsidR="00D00B47" w:rsidRPr="00DD3C16" w:rsidRDefault="00D00B47" w:rsidP="00D00B47">
            <w:pPr>
              <w:rPr>
                <w:rFonts w:cs="Arial"/>
                <w:b/>
                <w:color w:val="000000"/>
                <w:lang w:val="es-EC"/>
              </w:rPr>
            </w:pPr>
            <w:r w:rsidRPr="00DD3C16">
              <w:rPr>
                <w:rFonts w:cs="Arial"/>
                <w:b/>
                <w:color w:val="000000"/>
                <w:lang w:val="es-EC"/>
              </w:rPr>
              <w:t>JAS</w:t>
            </w:r>
          </w:p>
          <w:p w14:paraId="1BD9FE67" w14:textId="77777777" w:rsidR="00D00B47" w:rsidRPr="00DD3C16" w:rsidRDefault="00D00B47" w:rsidP="00D00B47">
            <w:pPr>
              <w:ind w:left="-108" w:firstLine="108"/>
              <w:rPr>
                <w:rFonts w:cs="Arial"/>
                <w:color w:val="000000"/>
                <w:spacing w:val="-2"/>
                <w:lang w:val="es-EC"/>
              </w:rPr>
            </w:pPr>
            <w:r w:rsidRPr="00DD3C16">
              <w:rPr>
                <w:rFonts w:cs="Arial"/>
                <w:color w:val="000000"/>
                <w:spacing w:val="-2"/>
                <w:lang w:val="es-EC"/>
              </w:rPr>
              <w:t>(Mercado Japonés)</w:t>
            </w:r>
          </w:p>
        </w:tc>
        <w:sdt>
          <w:sdtPr>
            <w:rPr>
              <w:rFonts w:cs="Arial"/>
              <w:sz w:val="24"/>
              <w:szCs w:val="24"/>
              <w:lang w:val="es-EC"/>
            </w:rPr>
            <w:id w:val="1886444917"/>
            <w14:checkbox>
              <w14:checked w14:val="0"/>
              <w14:checkedState w14:val="2612" w14:font="MS Gothic"/>
              <w14:uncheckedState w14:val="2610" w14:font="MS Gothic"/>
            </w14:checkbox>
          </w:sdtPr>
          <w:sdtEndPr/>
          <w:sdtContent>
            <w:tc>
              <w:tcPr>
                <w:tcW w:w="567" w:type="dxa"/>
                <w:tcBorders>
                  <w:left w:val="single" w:sz="6" w:space="0" w:color="auto"/>
                  <w:bottom w:val="single" w:sz="4" w:space="0" w:color="auto"/>
                  <w:right w:val="single" w:sz="2" w:space="0" w:color="auto"/>
                </w:tcBorders>
                <w:vAlign w:val="center"/>
              </w:tcPr>
              <w:p w14:paraId="15017C01" w14:textId="77777777" w:rsidR="00D00B47" w:rsidRPr="00DD3C16" w:rsidRDefault="00D00B47" w:rsidP="00D00B47">
                <w:pPr>
                  <w:jc w:val="center"/>
                  <w:rPr>
                    <w:rFonts w:cs="Arial"/>
                    <w:lang w:val="es-EC"/>
                  </w:rPr>
                </w:pPr>
                <w:r w:rsidRPr="00FB6F6A">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74FEE9E2" w14:textId="77777777" w:rsidR="00D00B47" w:rsidRPr="00DD3C16" w:rsidRDefault="00D00B47" w:rsidP="00D00B47">
            <w:pPr>
              <w:ind w:right="16"/>
              <w:rPr>
                <w:rFonts w:cs="Arial"/>
                <w:b/>
                <w:color w:val="000000"/>
                <w:lang w:val="es-EC"/>
              </w:rPr>
            </w:pPr>
            <w:proofErr w:type="spellStart"/>
            <w:r>
              <w:rPr>
                <w:rFonts w:cs="Arial"/>
                <w:b/>
                <w:color w:val="000000"/>
                <w:lang w:val="es-EC"/>
              </w:rPr>
              <w:t>Demeter</w:t>
            </w:r>
            <w:proofErr w:type="spellEnd"/>
          </w:p>
        </w:tc>
        <w:sdt>
          <w:sdtPr>
            <w:rPr>
              <w:rFonts w:cs="Arial"/>
              <w:sz w:val="24"/>
              <w:szCs w:val="24"/>
              <w:lang w:val="es-EC"/>
            </w:rPr>
            <w:id w:val="1642459343"/>
            <w14:checkbox>
              <w14:checked w14:val="0"/>
              <w14:checkedState w14:val="2612" w14:font="MS Gothic"/>
              <w14:uncheckedState w14:val="2610" w14:font="MS Gothic"/>
            </w14:checkbox>
          </w:sdtPr>
          <w:sdtEndPr/>
          <w:sdtContent>
            <w:tc>
              <w:tcPr>
                <w:tcW w:w="709" w:type="dxa"/>
                <w:tcBorders>
                  <w:left w:val="single" w:sz="6" w:space="0" w:color="auto"/>
                  <w:bottom w:val="single" w:sz="4" w:space="0" w:color="auto"/>
                </w:tcBorders>
                <w:vAlign w:val="center"/>
              </w:tcPr>
              <w:p w14:paraId="725F73CA" w14:textId="77777777" w:rsidR="00D00B47" w:rsidRPr="00DD3C16" w:rsidRDefault="00D00B47" w:rsidP="00D00B47">
                <w:pPr>
                  <w:jc w:val="center"/>
                  <w:rPr>
                    <w:rFonts w:cs="Arial"/>
                    <w:b/>
                    <w:lang w:val="es-EC"/>
                  </w:rPr>
                </w:pPr>
                <w:r w:rsidRPr="00C07D12">
                  <w:rPr>
                    <w:rFonts w:ascii="MS Gothic" w:eastAsia="MS Gothic" w:hAnsi="MS Gothic" w:cs="Arial" w:hint="eastAsia"/>
                    <w:sz w:val="24"/>
                    <w:szCs w:val="24"/>
                    <w:lang w:val="es-EC"/>
                  </w:rPr>
                  <w:t>☐</w:t>
                </w:r>
              </w:p>
            </w:tc>
          </w:sdtContent>
        </w:sdt>
      </w:tr>
      <w:tr w:rsidR="00D00B47" w:rsidRPr="000B1BBD" w14:paraId="03C77D8A" w14:textId="77777777" w:rsidTr="00D00B47">
        <w:trPr>
          <w:trHeight w:val="397"/>
        </w:trPr>
        <w:tc>
          <w:tcPr>
            <w:tcW w:w="2127" w:type="dxa"/>
            <w:tcBorders>
              <w:top w:val="single" w:sz="6" w:space="0" w:color="auto"/>
              <w:left w:val="single" w:sz="2" w:space="0" w:color="auto"/>
              <w:bottom w:val="single" w:sz="4" w:space="0" w:color="auto"/>
              <w:right w:val="single" w:sz="6" w:space="0" w:color="auto"/>
            </w:tcBorders>
            <w:shd w:val="clear" w:color="auto" w:fill="DDDDDD"/>
            <w:vAlign w:val="center"/>
          </w:tcPr>
          <w:p w14:paraId="79059BD2" w14:textId="77777777" w:rsidR="00D00B47" w:rsidRPr="00DD3C16" w:rsidRDefault="00D00B47" w:rsidP="00D00B47">
            <w:pPr>
              <w:ind w:right="25"/>
              <w:rPr>
                <w:rFonts w:cs="Arial"/>
                <w:b/>
                <w:color w:val="000000"/>
                <w:lang w:val="es-EC"/>
              </w:rPr>
            </w:pPr>
            <w:r>
              <w:rPr>
                <w:rFonts w:cs="Arial"/>
                <w:b/>
                <w:color w:val="000000"/>
                <w:lang w:val="es-EC"/>
              </w:rPr>
              <w:t>OSKSA</w:t>
            </w:r>
          </w:p>
        </w:tc>
        <w:sdt>
          <w:sdtPr>
            <w:rPr>
              <w:rFonts w:cs="Arial"/>
              <w:sz w:val="24"/>
              <w:szCs w:val="24"/>
              <w:lang w:val="es-EC"/>
            </w:rPr>
            <w:id w:val="1403337761"/>
            <w14:checkbox>
              <w14:checked w14:val="0"/>
              <w14:checkedState w14:val="2612" w14:font="MS Gothic"/>
              <w14:uncheckedState w14:val="2610" w14:font="MS Gothic"/>
            </w14:checkbox>
          </w:sdtPr>
          <w:sdtEndPr/>
          <w:sdtContent>
            <w:tc>
              <w:tcPr>
                <w:tcW w:w="425" w:type="dxa"/>
                <w:tcBorders>
                  <w:left w:val="single" w:sz="6" w:space="0" w:color="auto"/>
                  <w:bottom w:val="single" w:sz="4" w:space="0" w:color="auto"/>
                  <w:right w:val="single" w:sz="2" w:space="0" w:color="auto"/>
                </w:tcBorders>
                <w:vAlign w:val="center"/>
              </w:tcPr>
              <w:p w14:paraId="6737C205" w14:textId="77777777" w:rsidR="00D00B47" w:rsidRPr="00DD3C16" w:rsidRDefault="00D00B47" w:rsidP="00D00B47">
                <w:pPr>
                  <w:jc w:val="center"/>
                  <w:rPr>
                    <w:rFonts w:eastAsia="Arial Unicode MS" w:cs="Arial"/>
                    <w:b/>
                    <w:color w:val="3333FF"/>
                    <w:lang w:val="es-EC"/>
                  </w:rPr>
                </w:pPr>
                <w:r w:rsidRPr="00D00B47">
                  <w:rPr>
                    <w:rFonts w:ascii="MS Gothic" w:eastAsia="MS Gothic" w:hAnsi="MS Gothic" w:cs="Arial" w:hint="eastAsia"/>
                    <w:sz w:val="24"/>
                    <w:szCs w:val="24"/>
                    <w:lang w:val="es-EC"/>
                  </w:rPr>
                  <w:t>☐</w:t>
                </w:r>
              </w:p>
            </w:tc>
          </w:sdtContent>
        </w:sdt>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611B2809" w14:textId="77777777" w:rsidR="00D00B47" w:rsidRPr="00DD3C16" w:rsidRDefault="00D00B47" w:rsidP="00D00B47">
            <w:pPr>
              <w:ind w:right="20"/>
              <w:rPr>
                <w:rFonts w:cs="Arial"/>
                <w:b/>
                <w:color w:val="000000"/>
                <w:lang w:val="es-EC"/>
              </w:rPr>
            </w:pPr>
            <w:proofErr w:type="spellStart"/>
            <w:r w:rsidRPr="00DD3C16">
              <w:rPr>
                <w:rFonts w:cs="Arial"/>
                <w:b/>
                <w:color w:val="000000"/>
                <w:lang w:val="es-EC"/>
              </w:rPr>
              <w:t>Fair</w:t>
            </w:r>
            <w:proofErr w:type="spellEnd"/>
            <w:r w:rsidRPr="00DD3C16">
              <w:rPr>
                <w:rFonts w:cs="Arial"/>
                <w:b/>
                <w:color w:val="000000"/>
                <w:lang w:val="es-EC"/>
              </w:rPr>
              <w:t xml:space="preserve"> TSA</w:t>
            </w:r>
          </w:p>
        </w:tc>
        <w:sdt>
          <w:sdtPr>
            <w:rPr>
              <w:rFonts w:cs="Arial"/>
              <w:sz w:val="24"/>
              <w:szCs w:val="24"/>
              <w:lang w:val="es-EC"/>
            </w:rPr>
            <w:id w:val="-530880935"/>
            <w14:checkbox>
              <w14:checked w14:val="0"/>
              <w14:checkedState w14:val="2612" w14:font="MS Gothic"/>
              <w14:uncheckedState w14:val="2610" w14:font="MS Gothic"/>
            </w14:checkbox>
          </w:sdtPr>
          <w:sdtEndPr/>
          <w:sdtContent>
            <w:tc>
              <w:tcPr>
                <w:tcW w:w="567" w:type="dxa"/>
                <w:tcBorders>
                  <w:left w:val="single" w:sz="6" w:space="0" w:color="auto"/>
                  <w:bottom w:val="single" w:sz="4" w:space="0" w:color="auto"/>
                  <w:right w:val="single" w:sz="2" w:space="0" w:color="auto"/>
                </w:tcBorders>
                <w:vAlign w:val="center"/>
              </w:tcPr>
              <w:p w14:paraId="69DBC286" w14:textId="77777777" w:rsidR="00D00B47" w:rsidRPr="00DD3C16" w:rsidRDefault="00D00B47" w:rsidP="00D00B47">
                <w:pPr>
                  <w:jc w:val="center"/>
                  <w:rPr>
                    <w:rFonts w:eastAsia="Arial Unicode MS" w:cs="Arial"/>
                    <w:b/>
                    <w:color w:val="3333FF"/>
                    <w:lang w:val="es-EC"/>
                  </w:rPr>
                </w:pPr>
                <w:r w:rsidRPr="002479FA">
                  <w:rPr>
                    <w:rFonts w:ascii="MS Gothic" w:eastAsia="MS Gothic" w:hAnsi="MS Gothic" w:cs="Arial" w:hint="eastAsia"/>
                    <w:sz w:val="24"/>
                    <w:szCs w:val="24"/>
                    <w:lang w:val="es-EC"/>
                  </w:rPr>
                  <w:t>☐</w:t>
                </w:r>
              </w:p>
            </w:tc>
          </w:sdtContent>
        </w:sdt>
        <w:tc>
          <w:tcPr>
            <w:tcW w:w="2126" w:type="dxa"/>
            <w:tcBorders>
              <w:top w:val="single" w:sz="6" w:space="0" w:color="auto"/>
              <w:left w:val="single" w:sz="2" w:space="0" w:color="auto"/>
              <w:bottom w:val="single" w:sz="4" w:space="0" w:color="auto"/>
              <w:right w:val="single" w:sz="6" w:space="0" w:color="auto"/>
            </w:tcBorders>
            <w:shd w:val="clear" w:color="auto" w:fill="DDDDDD"/>
            <w:vAlign w:val="center"/>
          </w:tcPr>
          <w:p w14:paraId="2EC2860B" w14:textId="77777777" w:rsidR="00D00B47" w:rsidRPr="00DD3C16" w:rsidRDefault="00D00B47" w:rsidP="00D00B47">
            <w:pPr>
              <w:rPr>
                <w:rFonts w:cs="Arial"/>
                <w:b/>
                <w:color w:val="000000"/>
                <w:lang w:val="es-EC"/>
              </w:rPr>
            </w:pPr>
            <w:r w:rsidRPr="00DD3C16">
              <w:rPr>
                <w:rFonts w:cs="Arial"/>
                <w:b/>
                <w:lang w:val="es-EC"/>
              </w:rPr>
              <w:t>Bio</w:t>
            </w:r>
            <w:r>
              <w:rPr>
                <w:rFonts w:cs="Arial"/>
                <w:b/>
                <w:lang w:val="es-EC"/>
              </w:rPr>
              <w:t xml:space="preserve"> </w:t>
            </w:r>
            <w:r w:rsidRPr="00DD3C16">
              <w:rPr>
                <w:rFonts w:cs="Arial"/>
                <w:b/>
                <w:lang w:val="es-EC"/>
              </w:rPr>
              <w:t>Suisse</w:t>
            </w:r>
            <w:r w:rsidR="00A61065">
              <w:rPr>
                <w:rFonts w:cs="Arial"/>
                <w:b/>
                <w:vertAlign w:val="superscript"/>
                <w:lang w:val="es-EC"/>
              </w:rPr>
              <w:t>1</w:t>
            </w:r>
            <w:r w:rsidRPr="009A6F5D">
              <w:rPr>
                <w:rFonts w:cs="Arial"/>
                <w:b/>
                <w:vertAlign w:val="superscript"/>
                <w:lang w:val="es-EC"/>
              </w:rPr>
              <w:t xml:space="preserve">) </w:t>
            </w:r>
          </w:p>
        </w:tc>
        <w:sdt>
          <w:sdtPr>
            <w:rPr>
              <w:rFonts w:cs="Arial"/>
              <w:sz w:val="24"/>
              <w:szCs w:val="24"/>
              <w:lang w:val="es-EC"/>
            </w:rPr>
            <w:id w:val="1984502748"/>
            <w14:checkbox>
              <w14:checked w14:val="0"/>
              <w14:checkedState w14:val="2612" w14:font="MS Gothic"/>
              <w14:uncheckedState w14:val="2610" w14:font="MS Gothic"/>
            </w14:checkbox>
          </w:sdtPr>
          <w:sdtEndPr/>
          <w:sdtContent>
            <w:tc>
              <w:tcPr>
                <w:tcW w:w="567" w:type="dxa"/>
                <w:tcBorders>
                  <w:left w:val="single" w:sz="6" w:space="0" w:color="auto"/>
                  <w:bottom w:val="single" w:sz="4" w:space="0" w:color="auto"/>
                  <w:right w:val="single" w:sz="2" w:space="0" w:color="auto"/>
                </w:tcBorders>
                <w:vAlign w:val="center"/>
              </w:tcPr>
              <w:p w14:paraId="779D1508" w14:textId="77777777" w:rsidR="00D00B47" w:rsidRPr="00DD3C16" w:rsidRDefault="00D00B47" w:rsidP="00D00B47">
                <w:pPr>
                  <w:jc w:val="center"/>
                  <w:rPr>
                    <w:rFonts w:eastAsia="Arial Unicode MS" w:cs="Arial"/>
                    <w:b/>
                    <w:color w:val="3333FF"/>
                    <w:lang w:val="es-EC"/>
                  </w:rPr>
                </w:pPr>
                <w:r w:rsidRPr="00FB6F6A">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603CC738" w14:textId="77777777" w:rsidR="00D00B47" w:rsidRPr="00DD3C16" w:rsidRDefault="00D00B47" w:rsidP="00D00B47">
            <w:pPr>
              <w:ind w:right="16"/>
              <w:rPr>
                <w:rFonts w:cs="Arial"/>
                <w:b/>
                <w:color w:val="000000"/>
                <w:lang w:val="es-EC"/>
              </w:rPr>
            </w:pPr>
            <w:r w:rsidRPr="00DD3C16">
              <w:rPr>
                <w:rFonts w:cs="Arial"/>
                <w:b/>
                <w:lang w:val="es-EC"/>
              </w:rPr>
              <w:t>Naturland</w:t>
            </w:r>
            <w:r w:rsidR="00A61065">
              <w:rPr>
                <w:rFonts w:cs="Arial"/>
                <w:b/>
                <w:vertAlign w:val="superscript"/>
                <w:lang w:val="es-EC"/>
              </w:rPr>
              <w:t>2</w:t>
            </w:r>
            <w:r w:rsidRPr="009A6F5D">
              <w:rPr>
                <w:rFonts w:cs="Arial"/>
                <w:b/>
                <w:vertAlign w:val="superscript"/>
                <w:lang w:val="es-EC"/>
              </w:rPr>
              <w:t>)</w:t>
            </w:r>
          </w:p>
        </w:tc>
        <w:sdt>
          <w:sdtPr>
            <w:rPr>
              <w:rFonts w:cs="Arial"/>
              <w:sz w:val="24"/>
              <w:szCs w:val="24"/>
              <w:lang w:val="es-EC"/>
            </w:rPr>
            <w:id w:val="-1276095649"/>
            <w14:checkbox>
              <w14:checked w14:val="0"/>
              <w14:checkedState w14:val="2612" w14:font="MS Gothic"/>
              <w14:uncheckedState w14:val="2610" w14:font="MS Gothic"/>
            </w14:checkbox>
          </w:sdtPr>
          <w:sdtEndPr/>
          <w:sdtContent>
            <w:tc>
              <w:tcPr>
                <w:tcW w:w="709" w:type="dxa"/>
                <w:tcBorders>
                  <w:left w:val="single" w:sz="6" w:space="0" w:color="auto"/>
                  <w:bottom w:val="single" w:sz="4" w:space="0" w:color="auto"/>
                </w:tcBorders>
                <w:vAlign w:val="center"/>
              </w:tcPr>
              <w:p w14:paraId="16B39E2A" w14:textId="77777777" w:rsidR="00D00B47" w:rsidRPr="00DD3C16" w:rsidRDefault="00D00B47" w:rsidP="00D00B47">
                <w:pPr>
                  <w:jc w:val="center"/>
                  <w:rPr>
                    <w:rFonts w:eastAsia="Arial Unicode MS" w:cs="Arial"/>
                    <w:b/>
                    <w:color w:val="3333FF"/>
                    <w:lang w:val="es-EC"/>
                  </w:rPr>
                </w:pPr>
                <w:r w:rsidRPr="00C07D12">
                  <w:rPr>
                    <w:rFonts w:ascii="MS Gothic" w:eastAsia="MS Gothic" w:hAnsi="MS Gothic" w:cs="Arial" w:hint="eastAsia"/>
                    <w:sz w:val="24"/>
                    <w:szCs w:val="24"/>
                    <w:lang w:val="es-EC"/>
                  </w:rPr>
                  <w:t>☐</w:t>
                </w:r>
              </w:p>
            </w:tc>
          </w:sdtContent>
        </w:sdt>
      </w:tr>
      <w:tr w:rsidR="0042672F" w:rsidRPr="002B59FF" w14:paraId="4A64C663" w14:textId="77777777" w:rsidTr="009F7F2B">
        <w:tblPrEx>
          <w:tblBorders>
            <w:insideH w:val="none" w:sz="0" w:space="0" w:color="auto"/>
            <w:insideV w:val="none" w:sz="0" w:space="0" w:color="auto"/>
          </w:tblBorders>
          <w:tblLook w:val="0000" w:firstRow="0" w:lastRow="0" w:firstColumn="0" w:lastColumn="0" w:noHBand="0" w:noVBand="0"/>
        </w:tblPrEx>
        <w:trPr>
          <w:trHeight w:val="397"/>
        </w:trPr>
        <w:tc>
          <w:tcPr>
            <w:tcW w:w="2552" w:type="dxa"/>
            <w:gridSpan w:val="2"/>
            <w:tcBorders>
              <w:top w:val="single" w:sz="4" w:space="0" w:color="auto"/>
              <w:left w:val="single" w:sz="6" w:space="0" w:color="auto"/>
              <w:bottom w:val="single" w:sz="4" w:space="0" w:color="auto"/>
              <w:right w:val="single" w:sz="4" w:space="0" w:color="auto"/>
            </w:tcBorders>
            <w:vAlign w:val="center"/>
          </w:tcPr>
          <w:p w14:paraId="1727C72A" w14:textId="77777777" w:rsidR="0042672F" w:rsidRPr="000B1BBD" w:rsidRDefault="0042672F" w:rsidP="000E2BBA">
            <w:pPr>
              <w:ind w:right="-108"/>
              <w:rPr>
                <w:rFonts w:cs="Arial"/>
                <w:color w:val="0000FF"/>
                <w:lang w:val="es-EC"/>
              </w:rPr>
            </w:pPr>
            <w:r w:rsidRPr="000B1BBD">
              <w:rPr>
                <w:rFonts w:cs="Arial"/>
                <w:lang w:val="es-EC"/>
              </w:rPr>
              <w:t>Otros estándares nacionales o privados:</w:t>
            </w:r>
          </w:p>
        </w:tc>
        <w:tc>
          <w:tcPr>
            <w:tcW w:w="7655" w:type="dxa"/>
            <w:gridSpan w:val="6"/>
            <w:tcBorders>
              <w:top w:val="single" w:sz="4" w:space="0" w:color="auto"/>
              <w:left w:val="single" w:sz="6" w:space="0" w:color="auto"/>
              <w:bottom w:val="single" w:sz="4" w:space="0" w:color="auto"/>
              <w:right w:val="single" w:sz="4" w:space="0" w:color="auto"/>
            </w:tcBorders>
            <w:vAlign w:val="center"/>
          </w:tcPr>
          <w:p w14:paraId="6C105A4A" w14:textId="7A1D4F19" w:rsidR="0042672F" w:rsidRPr="002B59FF" w:rsidRDefault="00133F71" w:rsidP="000E2BBA">
            <w:pPr>
              <w:ind w:right="-108"/>
              <w:rPr>
                <w:rFonts w:cs="Arial"/>
                <w:bCs/>
                <w:color w:val="0000FF"/>
                <w:lang w:val="es-EC"/>
              </w:rPr>
            </w:pPr>
            <w:r w:rsidRPr="00B84248">
              <w:rPr>
                <w:rFonts w:cs="Arial"/>
                <w:bCs/>
                <w:color w:val="0000FF"/>
                <w:lang w:val="es-EC"/>
              </w:rPr>
              <w:t xml:space="preserve">Reglamento Técnico Para Los Productos Orgánicos (RTPO) en el Perú, según D.S. </w:t>
            </w:r>
            <w:proofErr w:type="spellStart"/>
            <w:r w:rsidRPr="00B84248">
              <w:rPr>
                <w:rFonts w:cs="Arial"/>
                <w:bCs/>
                <w:color w:val="0000FF"/>
                <w:lang w:val="es-EC"/>
              </w:rPr>
              <w:t>N°</w:t>
            </w:r>
            <w:proofErr w:type="spellEnd"/>
            <w:r w:rsidRPr="00B84248">
              <w:rPr>
                <w:rFonts w:cs="Arial"/>
                <w:bCs/>
                <w:color w:val="0000FF"/>
                <w:lang w:val="es-EC"/>
              </w:rPr>
              <w:t xml:space="preserve"> 044-2006-AG y D.S. </w:t>
            </w:r>
            <w:proofErr w:type="spellStart"/>
            <w:r w:rsidRPr="00B84248">
              <w:rPr>
                <w:rFonts w:cs="Arial"/>
                <w:bCs/>
                <w:color w:val="0000FF"/>
                <w:lang w:val="es-EC"/>
              </w:rPr>
              <w:t>N°</w:t>
            </w:r>
            <w:proofErr w:type="spellEnd"/>
            <w:r w:rsidRPr="00B84248">
              <w:rPr>
                <w:rFonts w:cs="Arial"/>
                <w:bCs/>
                <w:color w:val="0000FF"/>
                <w:lang w:val="es-EC"/>
              </w:rPr>
              <w:t xml:space="preserve"> 002-2020-MINAGRI</w:t>
            </w:r>
          </w:p>
        </w:tc>
      </w:tr>
    </w:tbl>
    <w:p w14:paraId="171BA766" w14:textId="77777777" w:rsidR="009A6F5D" w:rsidRPr="000E2BBA" w:rsidRDefault="00A61065" w:rsidP="000E2BBA">
      <w:pPr>
        <w:ind w:right="-108"/>
        <w:jc w:val="both"/>
        <w:rPr>
          <w:rFonts w:cs="Arial"/>
          <w:sz w:val="16"/>
          <w:szCs w:val="16"/>
          <w:lang w:val="es-EC"/>
        </w:rPr>
      </w:pPr>
      <w:r>
        <w:rPr>
          <w:rFonts w:cs="Arial"/>
          <w:b/>
          <w:bCs/>
          <w:sz w:val="16"/>
          <w:szCs w:val="16"/>
          <w:vertAlign w:val="superscript"/>
          <w:lang w:val="es-EC"/>
        </w:rPr>
        <w:t>1</w:t>
      </w:r>
      <w:r w:rsidR="009A6F5D" w:rsidRPr="000E2BBA">
        <w:rPr>
          <w:rFonts w:cs="Arial"/>
          <w:sz w:val="16"/>
          <w:szCs w:val="16"/>
          <w:lang w:val="es-EC"/>
        </w:rPr>
        <w:t xml:space="preserve">) </w:t>
      </w:r>
      <w:r w:rsidR="000C7CD2" w:rsidRPr="000E2BBA">
        <w:rPr>
          <w:rFonts w:cs="Arial"/>
          <w:sz w:val="16"/>
          <w:szCs w:val="16"/>
          <w:lang w:val="es-EC"/>
        </w:rPr>
        <w:tab/>
      </w:r>
      <w:r w:rsidR="009A6F5D" w:rsidRPr="000E2BBA">
        <w:rPr>
          <w:rFonts w:cs="Arial"/>
          <w:sz w:val="16"/>
          <w:szCs w:val="16"/>
          <w:lang w:val="es-EC"/>
        </w:rPr>
        <w:t xml:space="preserve">Kiwa BCS llevará a cabo la inspección para </w:t>
      </w:r>
      <w:proofErr w:type="spellStart"/>
      <w:r w:rsidR="009A6F5D" w:rsidRPr="000E2BBA">
        <w:rPr>
          <w:rFonts w:cs="Arial"/>
          <w:sz w:val="16"/>
          <w:szCs w:val="16"/>
          <w:lang w:val="es-EC"/>
        </w:rPr>
        <w:t>BioSuisse</w:t>
      </w:r>
      <w:proofErr w:type="spellEnd"/>
      <w:r w:rsidR="009A6F5D" w:rsidRPr="000E2BBA">
        <w:rPr>
          <w:rFonts w:cs="Arial"/>
          <w:sz w:val="16"/>
          <w:szCs w:val="16"/>
          <w:lang w:val="es-EC"/>
        </w:rPr>
        <w:t xml:space="preserve">– cubierta por nuestra oferta. La certificación la realizará International </w:t>
      </w:r>
      <w:proofErr w:type="spellStart"/>
      <w:r w:rsidR="009A6F5D" w:rsidRPr="000E2BBA">
        <w:rPr>
          <w:rFonts w:cs="Arial"/>
          <w:sz w:val="16"/>
          <w:szCs w:val="16"/>
          <w:lang w:val="es-EC"/>
        </w:rPr>
        <w:t>Certification</w:t>
      </w:r>
      <w:proofErr w:type="spellEnd"/>
      <w:r w:rsidR="009A6F5D" w:rsidRPr="000E2BBA">
        <w:rPr>
          <w:rFonts w:cs="Arial"/>
          <w:sz w:val="16"/>
          <w:szCs w:val="16"/>
          <w:lang w:val="es-EC"/>
        </w:rPr>
        <w:t xml:space="preserve"> </w:t>
      </w:r>
      <w:r w:rsidR="000C7CD2" w:rsidRPr="000E2BBA">
        <w:rPr>
          <w:rFonts w:cs="Arial"/>
          <w:sz w:val="16"/>
          <w:szCs w:val="16"/>
          <w:lang w:val="es-EC"/>
        </w:rPr>
        <w:tab/>
      </w:r>
      <w:r w:rsidR="009A6F5D" w:rsidRPr="000E2BBA">
        <w:rPr>
          <w:rFonts w:cs="Arial"/>
          <w:sz w:val="16"/>
          <w:szCs w:val="16"/>
          <w:lang w:val="es-EC"/>
        </w:rPr>
        <w:t>Bio</w:t>
      </w:r>
      <w:r w:rsidR="000C7CD2" w:rsidRPr="000E2BBA">
        <w:rPr>
          <w:rFonts w:cs="Arial"/>
          <w:sz w:val="16"/>
          <w:szCs w:val="16"/>
          <w:lang w:val="es-EC"/>
        </w:rPr>
        <w:t xml:space="preserve"> </w:t>
      </w:r>
      <w:proofErr w:type="spellStart"/>
      <w:r w:rsidR="009A6F5D" w:rsidRPr="000E2BBA">
        <w:rPr>
          <w:rFonts w:cs="Arial"/>
          <w:sz w:val="16"/>
          <w:szCs w:val="16"/>
          <w:lang w:val="es-EC"/>
        </w:rPr>
        <w:t>Suisse</w:t>
      </w:r>
      <w:proofErr w:type="spellEnd"/>
      <w:r w:rsidR="009A6F5D" w:rsidRPr="000E2BBA">
        <w:rPr>
          <w:rFonts w:cs="Arial"/>
          <w:sz w:val="16"/>
          <w:szCs w:val="16"/>
          <w:lang w:val="es-EC"/>
        </w:rPr>
        <w:t xml:space="preserve"> AG (ICB). En la mayoría de los casos, usted necesitará un acuerdo con un socio empresarial suizo certificado por Bio</w:t>
      </w:r>
      <w:r w:rsidR="000C7CD2" w:rsidRPr="000E2BBA">
        <w:rPr>
          <w:rFonts w:cs="Arial"/>
          <w:sz w:val="16"/>
          <w:szCs w:val="16"/>
          <w:lang w:val="es-EC"/>
        </w:rPr>
        <w:t xml:space="preserve"> </w:t>
      </w:r>
      <w:proofErr w:type="spellStart"/>
      <w:r w:rsidR="009A6F5D" w:rsidRPr="000E2BBA">
        <w:rPr>
          <w:rFonts w:cs="Arial"/>
          <w:sz w:val="16"/>
          <w:szCs w:val="16"/>
          <w:lang w:val="es-EC"/>
        </w:rPr>
        <w:t>Suisse</w:t>
      </w:r>
      <w:proofErr w:type="spellEnd"/>
      <w:r w:rsidR="009A6F5D" w:rsidRPr="000E2BBA">
        <w:rPr>
          <w:rFonts w:cs="Arial"/>
          <w:sz w:val="16"/>
          <w:szCs w:val="16"/>
          <w:lang w:val="es-EC"/>
        </w:rPr>
        <w:t>.</w:t>
      </w:r>
    </w:p>
    <w:p w14:paraId="1AF1A8F5" w14:textId="77777777" w:rsidR="009A6F5D" w:rsidRPr="000E2BBA" w:rsidRDefault="00A61065" w:rsidP="000E2BBA">
      <w:pPr>
        <w:ind w:right="-108"/>
        <w:jc w:val="both"/>
        <w:rPr>
          <w:rFonts w:cs="Arial"/>
          <w:sz w:val="16"/>
          <w:szCs w:val="16"/>
          <w:lang w:val="es-EC"/>
        </w:rPr>
      </w:pPr>
      <w:r>
        <w:rPr>
          <w:rFonts w:cs="Arial"/>
          <w:b/>
          <w:bCs/>
          <w:sz w:val="16"/>
          <w:szCs w:val="16"/>
          <w:vertAlign w:val="superscript"/>
          <w:lang w:val="es-EC"/>
        </w:rPr>
        <w:t>2</w:t>
      </w:r>
      <w:r w:rsidR="009A6F5D" w:rsidRPr="000E2BBA">
        <w:rPr>
          <w:rFonts w:cs="Arial"/>
          <w:sz w:val="16"/>
          <w:szCs w:val="16"/>
          <w:lang w:val="es-EC"/>
        </w:rPr>
        <w:t xml:space="preserve">) </w:t>
      </w:r>
      <w:r w:rsidR="000C7CD2" w:rsidRPr="000E2BBA">
        <w:rPr>
          <w:rFonts w:cs="Arial"/>
          <w:sz w:val="16"/>
          <w:szCs w:val="16"/>
          <w:lang w:val="es-EC"/>
        </w:rPr>
        <w:tab/>
      </w:r>
      <w:r w:rsidR="009A6F5D" w:rsidRPr="000E2BBA">
        <w:rPr>
          <w:rFonts w:cs="Arial"/>
          <w:sz w:val="16"/>
          <w:szCs w:val="16"/>
          <w:lang w:val="es-EC"/>
        </w:rPr>
        <w:t xml:space="preserve">Para la certificación </w:t>
      </w:r>
      <w:proofErr w:type="spellStart"/>
      <w:r w:rsidR="009A6F5D" w:rsidRPr="000E2BBA">
        <w:rPr>
          <w:rFonts w:cs="Arial"/>
          <w:sz w:val="16"/>
          <w:szCs w:val="16"/>
          <w:lang w:val="es-EC"/>
        </w:rPr>
        <w:t>Naturland</w:t>
      </w:r>
      <w:proofErr w:type="spellEnd"/>
      <w:r w:rsidR="009A6F5D" w:rsidRPr="000E2BBA">
        <w:rPr>
          <w:rFonts w:cs="Arial"/>
          <w:sz w:val="16"/>
          <w:szCs w:val="16"/>
          <w:lang w:val="es-EC"/>
        </w:rPr>
        <w:t xml:space="preserve">, por favor contacte también con </w:t>
      </w:r>
      <w:proofErr w:type="spellStart"/>
      <w:r w:rsidR="009A6F5D" w:rsidRPr="000E2BBA">
        <w:rPr>
          <w:rFonts w:cs="Arial"/>
          <w:sz w:val="16"/>
          <w:szCs w:val="16"/>
          <w:lang w:val="es-EC"/>
        </w:rPr>
        <w:t>Naturland</w:t>
      </w:r>
      <w:proofErr w:type="spellEnd"/>
      <w:r w:rsidR="009A6F5D" w:rsidRPr="000E2BBA">
        <w:rPr>
          <w:rFonts w:cs="Arial"/>
          <w:sz w:val="16"/>
          <w:szCs w:val="16"/>
          <w:lang w:val="es-EC"/>
        </w:rPr>
        <w:t xml:space="preserve"> (</w:t>
      </w:r>
      <w:hyperlink r:id="rId11" w:history="1">
        <w:r w:rsidR="000C7CD2" w:rsidRPr="000E2BBA">
          <w:rPr>
            <w:rStyle w:val="Hipervnculo"/>
            <w:rFonts w:cs="Arial"/>
            <w:sz w:val="16"/>
            <w:szCs w:val="16"/>
            <w:lang w:val="es-EC"/>
          </w:rPr>
          <w:t>naturland@naturland.de</w:t>
        </w:r>
      </w:hyperlink>
      <w:r w:rsidR="009A6F5D" w:rsidRPr="000E2BBA">
        <w:rPr>
          <w:rFonts w:cs="Arial"/>
          <w:sz w:val="16"/>
          <w:szCs w:val="16"/>
          <w:lang w:val="es-EC"/>
        </w:rPr>
        <w:t xml:space="preserve">) lo antes posible. Kiwa BCS llevará a </w:t>
      </w:r>
      <w:r w:rsidR="000C7CD2" w:rsidRPr="000E2BBA">
        <w:rPr>
          <w:rFonts w:cs="Arial"/>
          <w:sz w:val="16"/>
          <w:szCs w:val="16"/>
          <w:lang w:val="es-EC"/>
        </w:rPr>
        <w:tab/>
      </w:r>
      <w:r w:rsidR="009A6F5D" w:rsidRPr="000E2BBA">
        <w:rPr>
          <w:rFonts w:cs="Arial"/>
          <w:sz w:val="16"/>
          <w:szCs w:val="16"/>
          <w:lang w:val="es-EC"/>
        </w:rPr>
        <w:t xml:space="preserve">cabo la inspección </w:t>
      </w:r>
      <w:proofErr w:type="spellStart"/>
      <w:r w:rsidR="009A6F5D" w:rsidRPr="000E2BBA">
        <w:rPr>
          <w:rFonts w:cs="Arial"/>
          <w:sz w:val="16"/>
          <w:szCs w:val="16"/>
          <w:lang w:val="es-EC"/>
        </w:rPr>
        <w:t>Naturland</w:t>
      </w:r>
      <w:proofErr w:type="spellEnd"/>
      <w:r w:rsidR="009A6F5D" w:rsidRPr="000E2BBA">
        <w:rPr>
          <w:rFonts w:cs="Arial"/>
          <w:sz w:val="16"/>
          <w:szCs w:val="16"/>
          <w:lang w:val="es-EC"/>
        </w:rPr>
        <w:t xml:space="preserve"> – cubierta por nuestra oferta. La certificación </w:t>
      </w:r>
      <w:proofErr w:type="spellStart"/>
      <w:r w:rsidR="009A6F5D" w:rsidRPr="000E2BBA">
        <w:rPr>
          <w:rFonts w:cs="Arial"/>
          <w:sz w:val="16"/>
          <w:szCs w:val="16"/>
          <w:lang w:val="es-EC"/>
        </w:rPr>
        <w:t>Naturland</w:t>
      </w:r>
      <w:proofErr w:type="spellEnd"/>
      <w:r w:rsidR="009A6F5D" w:rsidRPr="000E2BBA">
        <w:rPr>
          <w:rFonts w:cs="Arial"/>
          <w:sz w:val="16"/>
          <w:szCs w:val="16"/>
          <w:lang w:val="es-EC"/>
        </w:rPr>
        <w:t xml:space="preserve"> será realizada por </w:t>
      </w:r>
      <w:proofErr w:type="spellStart"/>
      <w:r w:rsidR="009A6F5D" w:rsidRPr="000E2BBA">
        <w:rPr>
          <w:rFonts w:cs="Arial"/>
          <w:sz w:val="16"/>
          <w:szCs w:val="16"/>
          <w:lang w:val="es-EC"/>
        </w:rPr>
        <w:t>Naturland</w:t>
      </w:r>
      <w:proofErr w:type="spellEnd"/>
      <w:r w:rsidR="009A6F5D" w:rsidRPr="000E2BBA">
        <w:rPr>
          <w:rFonts w:cs="Arial"/>
          <w:sz w:val="16"/>
          <w:szCs w:val="16"/>
          <w:lang w:val="es-EC"/>
        </w:rPr>
        <w:t xml:space="preserve"> </w:t>
      </w:r>
      <w:proofErr w:type="spellStart"/>
      <w:r w:rsidR="009A6F5D" w:rsidRPr="000E2BBA">
        <w:rPr>
          <w:rFonts w:cs="Arial"/>
          <w:sz w:val="16"/>
          <w:szCs w:val="16"/>
          <w:lang w:val="es-EC"/>
        </w:rPr>
        <w:t>e.V</w:t>
      </w:r>
      <w:proofErr w:type="spellEnd"/>
      <w:r w:rsidR="009A6F5D" w:rsidRPr="000E2BBA">
        <w:rPr>
          <w:rFonts w:cs="Arial"/>
          <w:sz w:val="16"/>
          <w:szCs w:val="16"/>
          <w:lang w:val="es-EC"/>
        </w:rPr>
        <w:t>./</w:t>
      </w:r>
      <w:proofErr w:type="spellStart"/>
      <w:r w:rsidR="009A6F5D" w:rsidRPr="000E2BBA">
        <w:rPr>
          <w:rFonts w:cs="Arial"/>
          <w:sz w:val="16"/>
          <w:szCs w:val="16"/>
          <w:lang w:val="es-EC"/>
        </w:rPr>
        <w:t>Germany</w:t>
      </w:r>
      <w:proofErr w:type="spellEnd"/>
      <w:r w:rsidR="009A6F5D" w:rsidRPr="000E2BBA">
        <w:rPr>
          <w:rFonts w:cs="Arial"/>
          <w:sz w:val="16"/>
          <w:szCs w:val="16"/>
          <w:lang w:val="es-EC"/>
        </w:rPr>
        <w:t>.</w:t>
      </w:r>
    </w:p>
    <w:p w14:paraId="43EB7B9F" w14:textId="77777777" w:rsidR="00E329A1" w:rsidRPr="000E2BBA" w:rsidRDefault="00E329A1" w:rsidP="000E2BBA">
      <w:pPr>
        <w:pStyle w:val="Ttulo6"/>
        <w:spacing w:before="0" w:after="0"/>
        <w:rPr>
          <w:rFonts w:ascii="Arial" w:hAnsi="Arial" w:cs="Arial"/>
          <w:bCs w:val="0"/>
          <w:sz w:val="24"/>
          <w:szCs w:val="24"/>
          <w:lang w:val="es-EC"/>
        </w:rPr>
      </w:pPr>
    </w:p>
    <w:p w14:paraId="3BF25A94" w14:textId="77777777" w:rsidR="00E329A1" w:rsidRPr="000E2BBA" w:rsidRDefault="00C65EAA" w:rsidP="000E2BBA">
      <w:pPr>
        <w:pStyle w:val="Ttulo6"/>
        <w:numPr>
          <w:ilvl w:val="0"/>
          <w:numId w:val="19"/>
        </w:numPr>
        <w:tabs>
          <w:tab w:val="num" w:pos="360"/>
        </w:tabs>
        <w:spacing w:before="0" w:after="0" w:line="360" w:lineRule="auto"/>
        <w:ind w:left="357" w:hanging="357"/>
        <w:rPr>
          <w:rFonts w:ascii="Arial" w:hAnsi="Arial" w:cs="Arial"/>
          <w:bCs w:val="0"/>
          <w:sz w:val="24"/>
          <w:szCs w:val="24"/>
          <w:lang w:val="es-EC"/>
        </w:rPr>
      </w:pPr>
      <w:proofErr w:type="gramStart"/>
      <w:r>
        <w:rPr>
          <w:rFonts w:ascii="Arial" w:hAnsi="Arial" w:cs="Arial"/>
          <w:bCs w:val="0"/>
          <w:sz w:val="24"/>
          <w:szCs w:val="24"/>
          <w:lang w:val="es-EC"/>
        </w:rPr>
        <w:t>Á</w:t>
      </w:r>
      <w:r w:rsidRPr="000E2BBA">
        <w:rPr>
          <w:rFonts w:ascii="Arial" w:hAnsi="Arial" w:cs="Arial"/>
          <w:bCs w:val="0"/>
          <w:sz w:val="24"/>
          <w:szCs w:val="24"/>
          <w:lang w:val="es-EC"/>
        </w:rPr>
        <w:t xml:space="preserve">mbito </w:t>
      </w:r>
      <w:r w:rsidR="00E329A1" w:rsidRPr="000E2BBA">
        <w:rPr>
          <w:rFonts w:ascii="Arial" w:hAnsi="Arial" w:cs="Arial"/>
          <w:bCs w:val="0"/>
          <w:sz w:val="24"/>
          <w:szCs w:val="24"/>
          <w:lang w:val="es-EC"/>
        </w:rPr>
        <w:t>y actividades a certificar</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09"/>
        <w:gridCol w:w="1984"/>
        <w:gridCol w:w="709"/>
        <w:gridCol w:w="1701"/>
        <w:gridCol w:w="709"/>
        <w:gridCol w:w="1701"/>
        <w:gridCol w:w="709"/>
      </w:tblGrid>
      <w:tr w:rsidR="00D00B47" w:rsidRPr="000B1BBD" w14:paraId="744DB00A" w14:textId="77777777" w:rsidTr="00D00B47">
        <w:trPr>
          <w:cantSplit/>
          <w:trHeight w:val="401"/>
        </w:trPr>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5B89B51C" w14:textId="77777777" w:rsidR="00D00B47" w:rsidRPr="009C0DAF" w:rsidRDefault="00D00B47" w:rsidP="00D00B47">
            <w:pPr>
              <w:rPr>
                <w:rFonts w:cs="Arial"/>
                <w:lang w:val="es-EC"/>
              </w:rPr>
            </w:pPr>
            <w:r w:rsidRPr="009C0DAF">
              <w:rPr>
                <w:rFonts w:cs="Arial"/>
                <w:lang w:val="es-EC"/>
              </w:rPr>
              <w:t>Agricultura/</w:t>
            </w:r>
          </w:p>
          <w:p w14:paraId="4CF5C8BD" w14:textId="77777777" w:rsidR="00D00B47" w:rsidRPr="009C0DAF" w:rsidRDefault="00D00B47" w:rsidP="00D00B47">
            <w:pPr>
              <w:rPr>
                <w:rFonts w:cs="Arial"/>
                <w:spacing w:val="-10"/>
                <w:lang w:val="es-EC"/>
              </w:rPr>
            </w:pPr>
            <w:r w:rsidRPr="009C0DAF">
              <w:rPr>
                <w:rFonts w:cs="Arial"/>
                <w:spacing w:val="-10"/>
                <w:lang w:val="es-EC"/>
              </w:rPr>
              <w:t>Agricultor individual</w:t>
            </w:r>
          </w:p>
        </w:tc>
        <w:sdt>
          <w:sdtPr>
            <w:rPr>
              <w:rFonts w:cs="Arial"/>
              <w:sz w:val="24"/>
              <w:szCs w:val="24"/>
              <w:lang w:val="es-EC"/>
            </w:rPr>
            <w:id w:val="1735433826"/>
            <w14:checkbox>
              <w14:checked w14:val="0"/>
              <w14:checkedState w14:val="2612" w14:font="MS Gothic"/>
              <w14:uncheckedState w14:val="2610" w14:font="MS Gothic"/>
            </w14:checkbox>
          </w:sdtPr>
          <w:sdtEndPr/>
          <w:sdtContent>
            <w:tc>
              <w:tcPr>
                <w:tcW w:w="709" w:type="dxa"/>
                <w:tcBorders>
                  <w:left w:val="single" w:sz="6" w:space="0" w:color="auto"/>
                  <w:bottom w:val="single" w:sz="4" w:space="0" w:color="auto"/>
                  <w:right w:val="single" w:sz="2" w:space="0" w:color="auto"/>
                </w:tcBorders>
                <w:vAlign w:val="center"/>
              </w:tcPr>
              <w:p w14:paraId="0C22E523" w14:textId="77777777" w:rsidR="00D00B47" w:rsidRPr="009C0DAF" w:rsidRDefault="00A61065" w:rsidP="00D00B47">
                <w:pPr>
                  <w:jc w:val="center"/>
                  <w:rPr>
                    <w:rFonts w:cs="Arial"/>
                    <w:lang w:val="es-EC"/>
                  </w:rPr>
                </w:pPr>
                <w:r>
                  <w:rPr>
                    <w:rFonts w:ascii="MS Gothic" w:eastAsia="MS Gothic" w:hAnsi="MS Gothic" w:cs="Arial" w:hint="eastAsia"/>
                    <w:sz w:val="24"/>
                    <w:szCs w:val="24"/>
                    <w:lang w:val="es-EC"/>
                  </w:rPr>
                  <w:t>☐</w:t>
                </w:r>
              </w:p>
            </w:tc>
          </w:sdtContent>
        </w:sdt>
        <w:tc>
          <w:tcPr>
            <w:tcW w:w="1984" w:type="dxa"/>
            <w:tcBorders>
              <w:top w:val="single" w:sz="6" w:space="0" w:color="auto"/>
              <w:left w:val="single" w:sz="2" w:space="0" w:color="auto"/>
              <w:bottom w:val="single" w:sz="4" w:space="0" w:color="auto"/>
              <w:right w:val="single" w:sz="6" w:space="0" w:color="auto"/>
            </w:tcBorders>
            <w:shd w:val="clear" w:color="auto" w:fill="DDDDDD"/>
            <w:vAlign w:val="center"/>
          </w:tcPr>
          <w:p w14:paraId="31BD2776" w14:textId="77777777" w:rsidR="00D00B47" w:rsidRPr="009C0DAF" w:rsidRDefault="00A61065" w:rsidP="00D00B47">
            <w:pPr>
              <w:rPr>
                <w:rFonts w:cs="Arial"/>
                <w:lang w:val="es-EC"/>
              </w:rPr>
            </w:pPr>
            <w:r>
              <w:rPr>
                <w:rFonts w:cs="Arial"/>
                <w:lang w:val="es-EC"/>
              </w:rPr>
              <w:t>Manejo</w:t>
            </w:r>
            <w:r w:rsidRPr="009C0DAF">
              <w:rPr>
                <w:rFonts w:cs="Arial"/>
                <w:lang w:val="es-EC"/>
              </w:rPr>
              <w:t xml:space="preserve"> </w:t>
            </w:r>
            <w:proofErr w:type="spellStart"/>
            <w:proofErr w:type="gramStart"/>
            <w:r w:rsidR="00D00B47" w:rsidRPr="009C0DAF">
              <w:rPr>
                <w:rFonts w:cs="Arial"/>
                <w:lang w:val="es-EC"/>
              </w:rPr>
              <w:t>post-cosecha</w:t>
            </w:r>
            <w:proofErr w:type="spellEnd"/>
            <w:proofErr w:type="gramEnd"/>
          </w:p>
        </w:tc>
        <w:sdt>
          <w:sdtPr>
            <w:rPr>
              <w:rFonts w:cs="Arial"/>
              <w:sz w:val="24"/>
              <w:szCs w:val="24"/>
              <w:lang w:val="es-EC"/>
            </w:rPr>
            <w:id w:val="420155408"/>
            <w14:checkbox>
              <w14:checked w14:val="0"/>
              <w14:checkedState w14:val="2612" w14:font="MS Gothic"/>
              <w14:uncheckedState w14:val="2610" w14:font="MS Gothic"/>
            </w14:checkbox>
          </w:sdtPr>
          <w:sdtEndPr/>
          <w:sdtContent>
            <w:tc>
              <w:tcPr>
                <w:tcW w:w="709" w:type="dxa"/>
                <w:tcBorders>
                  <w:left w:val="single" w:sz="6" w:space="0" w:color="auto"/>
                  <w:bottom w:val="single" w:sz="4" w:space="0" w:color="auto"/>
                  <w:right w:val="single" w:sz="2" w:space="0" w:color="auto"/>
                </w:tcBorders>
                <w:vAlign w:val="center"/>
              </w:tcPr>
              <w:p w14:paraId="409FB91A" w14:textId="77777777" w:rsidR="00D00B47" w:rsidRPr="009C0DAF" w:rsidRDefault="00D00B47" w:rsidP="00D00B47">
                <w:pPr>
                  <w:jc w:val="center"/>
                  <w:rPr>
                    <w:rFonts w:cs="Arial"/>
                    <w:lang w:val="es-EC"/>
                  </w:rPr>
                </w:pPr>
                <w:r w:rsidRPr="002E6CC2">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4A8CEF1D" w14:textId="77777777" w:rsidR="00D00B47" w:rsidRDefault="00D00B47" w:rsidP="00D00B47">
            <w:pPr>
              <w:rPr>
                <w:rFonts w:cs="Arial"/>
                <w:lang w:val="es-EC"/>
              </w:rPr>
            </w:pPr>
            <w:r w:rsidRPr="008B3DD2">
              <w:rPr>
                <w:rFonts w:cs="Arial"/>
                <w:lang w:val="es-EC"/>
              </w:rPr>
              <w:t>Ganadería</w:t>
            </w:r>
          </w:p>
          <w:p w14:paraId="43C393A6" w14:textId="77777777" w:rsidR="00D00B47" w:rsidRDefault="00D00B47" w:rsidP="00D00B47">
            <w:pPr>
              <w:rPr>
                <w:rFonts w:cs="Arial"/>
                <w:sz w:val="14"/>
                <w:szCs w:val="14"/>
                <w:lang w:val="es-EC"/>
              </w:rPr>
            </w:pPr>
            <w:r w:rsidRPr="00D00B47">
              <w:rPr>
                <w:rFonts w:cs="Arial"/>
                <w:sz w:val="14"/>
                <w:szCs w:val="14"/>
                <w:lang w:val="es-EC"/>
              </w:rPr>
              <w:t>(no aplica a NOP)</w:t>
            </w:r>
            <w:r w:rsidRPr="00D00B47" w:rsidDel="008B3DD2">
              <w:rPr>
                <w:rFonts w:cs="Arial"/>
                <w:sz w:val="14"/>
                <w:szCs w:val="14"/>
                <w:lang w:val="es-EC"/>
              </w:rPr>
              <w:t xml:space="preserve"> </w:t>
            </w:r>
          </w:p>
          <w:p w14:paraId="1BBE0F1E" w14:textId="41041ADA" w:rsidR="00457262" w:rsidRPr="009C0DAF" w:rsidRDefault="00457262" w:rsidP="00D00B47">
            <w:pPr>
              <w:rPr>
                <w:rFonts w:cs="Arial"/>
                <w:lang w:val="es-EC"/>
              </w:rPr>
            </w:pPr>
            <w:r w:rsidRPr="00270C5B">
              <w:rPr>
                <w:rFonts w:cs="Arial"/>
                <w:color w:val="FF0000"/>
                <w:lang w:val="es-EC"/>
              </w:rPr>
              <w:t>NO aplicable para RTPO</w:t>
            </w:r>
          </w:p>
        </w:tc>
        <w:sdt>
          <w:sdtPr>
            <w:rPr>
              <w:rFonts w:cs="Arial"/>
              <w:sz w:val="24"/>
              <w:szCs w:val="24"/>
              <w:lang w:val="es-EC"/>
            </w:rPr>
            <w:id w:val="119731135"/>
            <w14:checkbox>
              <w14:checked w14:val="0"/>
              <w14:checkedState w14:val="2612" w14:font="MS Gothic"/>
              <w14:uncheckedState w14:val="2610" w14:font="MS Gothic"/>
            </w14:checkbox>
          </w:sdtPr>
          <w:sdtEndPr/>
          <w:sdtContent>
            <w:tc>
              <w:tcPr>
                <w:tcW w:w="709" w:type="dxa"/>
                <w:tcBorders>
                  <w:left w:val="single" w:sz="6" w:space="0" w:color="auto"/>
                  <w:bottom w:val="single" w:sz="4" w:space="0" w:color="auto"/>
                  <w:right w:val="single" w:sz="2" w:space="0" w:color="auto"/>
                </w:tcBorders>
                <w:vAlign w:val="center"/>
              </w:tcPr>
              <w:p w14:paraId="6556B4BC" w14:textId="77777777" w:rsidR="00D00B47" w:rsidRPr="009C0DAF" w:rsidRDefault="00D00B47" w:rsidP="00D00B47">
                <w:pPr>
                  <w:jc w:val="center"/>
                  <w:rPr>
                    <w:rFonts w:cs="Arial"/>
                    <w:color w:val="3333FF"/>
                    <w:lang w:val="es-EC"/>
                  </w:rPr>
                </w:pPr>
                <w:r w:rsidRPr="004E4267">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4A606B09" w14:textId="77777777" w:rsidR="00D00B47" w:rsidRPr="009C0DAF" w:rsidRDefault="00D00B47" w:rsidP="00D00B47">
            <w:pPr>
              <w:rPr>
                <w:rFonts w:cs="Arial"/>
                <w:lang w:val="es-EC"/>
              </w:rPr>
            </w:pPr>
            <w:r w:rsidRPr="009C0DAF">
              <w:rPr>
                <w:rFonts w:cs="Arial"/>
                <w:lang w:val="es-EC"/>
              </w:rPr>
              <w:t>Apicultura</w:t>
            </w:r>
          </w:p>
        </w:tc>
        <w:sdt>
          <w:sdtPr>
            <w:rPr>
              <w:rFonts w:cs="Arial"/>
              <w:sz w:val="24"/>
              <w:szCs w:val="24"/>
              <w:lang w:val="es-EC"/>
            </w:rPr>
            <w:id w:val="-797531102"/>
            <w14:checkbox>
              <w14:checked w14:val="0"/>
              <w14:checkedState w14:val="2612" w14:font="MS Gothic"/>
              <w14:uncheckedState w14:val="2610" w14:font="MS Gothic"/>
            </w14:checkbox>
          </w:sdtPr>
          <w:sdtEndPr/>
          <w:sdtContent>
            <w:tc>
              <w:tcPr>
                <w:tcW w:w="709" w:type="dxa"/>
                <w:tcBorders>
                  <w:left w:val="single" w:sz="6" w:space="0" w:color="auto"/>
                  <w:bottom w:val="single" w:sz="4" w:space="0" w:color="auto"/>
                </w:tcBorders>
                <w:vAlign w:val="center"/>
              </w:tcPr>
              <w:p w14:paraId="6FF710D5" w14:textId="77777777" w:rsidR="00D00B47" w:rsidRPr="000B1BBD" w:rsidRDefault="00D00B47" w:rsidP="00D00B47">
                <w:pPr>
                  <w:jc w:val="center"/>
                  <w:rPr>
                    <w:rFonts w:eastAsia="Arial Unicode MS" w:cs="Arial"/>
                    <w:b/>
                    <w:color w:val="3333FF"/>
                    <w:lang w:val="es-EC"/>
                  </w:rPr>
                </w:pPr>
                <w:r w:rsidRPr="006816CF">
                  <w:rPr>
                    <w:rFonts w:ascii="MS Gothic" w:eastAsia="MS Gothic" w:hAnsi="MS Gothic" w:cs="Arial" w:hint="eastAsia"/>
                    <w:sz w:val="24"/>
                    <w:szCs w:val="24"/>
                    <w:lang w:val="es-EC"/>
                  </w:rPr>
                  <w:t>☐</w:t>
                </w:r>
              </w:p>
            </w:tc>
          </w:sdtContent>
        </w:sdt>
      </w:tr>
      <w:tr w:rsidR="00D00B47" w:rsidRPr="000B1BBD" w14:paraId="4B145FD4" w14:textId="77777777" w:rsidTr="00D00B47">
        <w:trPr>
          <w:cantSplit/>
          <w:trHeight w:val="401"/>
        </w:trPr>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2BC4667B" w14:textId="77777777" w:rsidR="00D00B47" w:rsidRDefault="00D00B47" w:rsidP="00D00B47">
            <w:pPr>
              <w:rPr>
                <w:rFonts w:cs="Arial"/>
                <w:lang w:val="es-EC"/>
              </w:rPr>
            </w:pPr>
            <w:r w:rsidRPr="009C0DAF">
              <w:rPr>
                <w:rFonts w:cs="Arial"/>
                <w:lang w:val="es-EC"/>
              </w:rPr>
              <w:t>Acuacultura</w:t>
            </w:r>
          </w:p>
          <w:p w14:paraId="636768CA" w14:textId="289C3B8D" w:rsidR="00271937" w:rsidRPr="009C0DAF" w:rsidRDefault="00271937" w:rsidP="00D00B47">
            <w:pPr>
              <w:rPr>
                <w:rFonts w:cs="Arial"/>
                <w:lang w:val="es-EC"/>
              </w:rPr>
            </w:pPr>
            <w:r w:rsidRPr="00270C5B">
              <w:rPr>
                <w:rFonts w:cs="Arial"/>
                <w:color w:val="FF0000"/>
                <w:lang w:val="es-EC"/>
              </w:rPr>
              <w:t>NO aplicable para RTPO</w:t>
            </w:r>
          </w:p>
        </w:tc>
        <w:sdt>
          <w:sdtPr>
            <w:rPr>
              <w:rFonts w:cs="Arial"/>
              <w:sz w:val="24"/>
              <w:szCs w:val="24"/>
              <w:lang w:val="es-EC"/>
            </w:rPr>
            <w:id w:val="1369722627"/>
            <w14:checkbox>
              <w14:checked w14:val="0"/>
              <w14:checkedState w14:val="2612" w14:font="MS Gothic"/>
              <w14:uncheckedState w14:val="2610" w14:font="MS Gothic"/>
            </w14:checkbox>
          </w:sdtPr>
          <w:sdtEndPr/>
          <w:sdtContent>
            <w:tc>
              <w:tcPr>
                <w:tcW w:w="709" w:type="dxa"/>
                <w:tcBorders>
                  <w:left w:val="single" w:sz="6" w:space="0" w:color="auto"/>
                  <w:bottom w:val="single" w:sz="4" w:space="0" w:color="auto"/>
                  <w:right w:val="single" w:sz="2" w:space="0" w:color="auto"/>
                </w:tcBorders>
                <w:vAlign w:val="center"/>
              </w:tcPr>
              <w:p w14:paraId="112C02A6" w14:textId="77777777" w:rsidR="00D00B47" w:rsidRPr="009C0DAF" w:rsidRDefault="00D00B47" w:rsidP="00D00B47">
                <w:pPr>
                  <w:jc w:val="center"/>
                  <w:rPr>
                    <w:rFonts w:eastAsia="Arial Unicode MS" w:cs="Arial"/>
                    <w:b/>
                    <w:color w:val="3333FF"/>
                    <w:lang w:val="es-EC"/>
                  </w:rPr>
                </w:pPr>
                <w:r w:rsidRPr="00E579C2">
                  <w:rPr>
                    <w:rFonts w:ascii="MS Gothic" w:eastAsia="MS Gothic" w:hAnsi="MS Gothic" w:cs="Arial" w:hint="eastAsia"/>
                    <w:sz w:val="24"/>
                    <w:szCs w:val="24"/>
                    <w:lang w:val="es-EC"/>
                  </w:rPr>
                  <w:t>☐</w:t>
                </w:r>
              </w:p>
            </w:tc>
          </w:sdtContent>
        </w:sdt>
        <w:tc>
          <w:tcPr>
            <w:tcW w:w="1984" w:type="dxa"/>
            <w:tcBorders>
              <w:top w:val="single" w:sz="6" w:space="0" w:color="auto"/>
              <w:left w:val="single" w:sz="2" w:space="0" w:color="auto"/>
              <w:bottom w:val="single" w:sz="4" w:space="0" w:color="auto"/>
              <w:right w:val="single" w:sz="6" w:space="0" w:color="auto"/>
            </w:tcBorders>
            <w:shd w:val="clear" w:color="auto" w:fill="DDDDDD"/>
            <w:vAlign w:val="center"/>
          </w:tcPr>
          <w:p w14:paraId="606E580B" w14:textId="77777777" w:rsidR="00D00B47" w:rsidRPr="009C0DAF" w:rsidRDefault="00D00B47" w:rsidP="00D00B47">
            <w:pPr>
              <w:ind w:right="28"/>
              <w:rPr>
                <w:rFonts w:cs="Arial"/>
                <w:lang w:val="es-EC"/>
              </w:rPr>
            </w:pPr>
            <w:r w:rsidRPr="009C0DAF">
              <w:rPr>
                <w:rFonts w:cs="Arial"/>
                <w:lang w:val="es-EC"/>
              </w:rPr>
              <w:t>Recolección silvestre</w:t>
            </w:r>
            <w:r w:rsidR="00C65EAA">
              <w:rPr>
                <w:rFonts w:cs="Arial"/>
                <w:lang w:val="es-EC"/>
              </w:rPr>
              <w:t xml:space="preserve"> / Cultivos silvestres</w:t>
            </w:r>
          </w:p>
        </w:tc>
        <w:sdt>
          <w:sdtPr>
            <w:rPr>
              <w:rFonts w:cs="Arial"/>
              <w:sz w:val="24"/>
              <w:szCs w:val="24"/>
              <w:lang w:val="es-EC"/>
            </w:rPr>
            <w:id w:val="-1855799790"/>
            <w14:checkbox>
              <w14:checked w14:val="0"/>
              <w14:checkedState w14:val="2612" w14:font="MS Gothic"/>
              <w14:uncheckedState w14:val="2610" w14:font="MS Gothic"/>
            </w14:checkbox>
          </w:sdtPr>
          <w:sdtEndPr/>
          <w:sdtContent>
            <w:tc>
              <w:tcPr>
                <w:tcW w:w="709" w:type="dxa"/>
                <w:tcBorders>
                  <w:left w:val="single" w:sz="6" w:space="0" w:color="auto"/>
                  <w:bottom w:val="single" w:sz="2" w:space="0" w:color="auto"/>
                  <w:right w:val="single" w:sz="2" w:space="0" w:color="auto"/>
                </w:tcBorders>
                <w:vAlign w:val="center"/>
              </w:tcPr>
              <w:p w14:paraId="0434919D" w14:textId="77777777" w:rsidR="00D00B47" w:rsidRPr="009C0DAF" w:rsidRDefault="00D00B47" w:rsidP="00D00B47">
                <w:pPr>
                  <w:jc w:val="center"/>
                  <w:rPr>
                    <w:rFonts w:eastAsia="Arial Unicode MS" w:cs="Arial"/>
                    <w:b/>
                    <w:color w:val="3333FF"/>
                    <w:lang w:val="es-EC"/>
                  </w:rPr>
                </w:pPr>
                <w:r w:rsidRPr="002E6CC2">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2" w:space="0" w:color="auto"/>
              <w:right w:val="single" w:sz="6" w:space="0" w:color="auto"/>
            </w:tcBorders>
            <w:shd w:val="clear" w:color="auto" w:fill="DDDDDD"/>
            <w:vAlign w:val="center"/>
          </w:tcPr>
          <w:p w14:paraId="6FC2F1EC" w14:textId="77777777" w:rsidR="00D00B47" w:rsidRPr="009C0DAF" w:rsidRDefault="00D00B47" w:rsidP="00D00B47">
            <w:pPr>
              <w:rPr>
                <w:rFonts w:cs="Arial"/>
                <w:lang w:val="es-EC"/>
              </w:rPr>
            </w:pPr>
            <w:r>
              <w:rPr>
                <w:rFonts w:cs="Arial"/>
                <w:lang w:val="es-EC"/>
              </w:rPr>
              <w:t>G</w:t>
            </w:r>
            <w:r w:rsidRPr="008B3DD2">
              <w:rPr>
                <w:rFonts w:cs="Arial"/>
                <w:lang w:val="es-EC"/>
              </w:rPr>
              <w:t xml:space="preserve">rupo de </w:t>
            </w:r>
            <w:r w:rsidR="00A61065">
              <w:rPr>
                <w:rFonts w:cs="Arial"/>
                <w:lang w:val="es-EC"/>
              </w:rPr>
              <w:t>operadores / de productores</w:t>
            </w:r>
            <w:r>
              <w:rPr>
                <w:rFonts w:cs="Arial"/>
                <w:lang w:val="es-EC"/>
              </w:rPr>
              <w:t xml:space="preserve"> </w:t>
            </w:r>
            <w:r w:rsidR="00A61065">
              <w:rPr>
                <w:rFonts w:cs="Arial"/>
                <w:vertAlign w:val="superscript"/>
                <w:lang w:val="es-EC"/>
              </w:rPr>
              <w:t>3</w:t>
            </w:r>
            <w:r w:rsidRPr="008B3DD2">
              <w:rPr>
                <w:rFonts w:cs="Arial"/>
                <w:lang w:val="es-EC"/>
              </w:rPr>
              <w:t>)</w:t>
            </w:r>
          </w:p>
        </w:tc>
        <w:sdt>
          <w:sdtPr>
            <w:rPr>
              <w:rFonts w:cs="Arial"/>
              <w:sz w:val="24"/>
              <w:szCs w:val="24"/>
              <w:lang w:val="es-EC"/>
            </w:rPr>
            <w:id w:val="-1179275064"/>
            <w14:checkbox>
              <w14:checked w14:val="0"/>
              <w14:checkedState w14:val="2612" w14:font="MS Gothic"/>
              <w14:uncheckedState w14:val="2610" w14:font="MS Gothic"/>
            </w14:checkbox>
          </w:sdtPr>
          <w:sdtEndPr/>
          <w:sdtContent>
            <w:tc>
              <w:tcPr>
                <w:tcW w:w="709" w:type="dxa"/>
                <w:tcBorders>
                  <w:left w:val="single" w:sz="6" w:space="0" w:color="auto"/>
                  <w:bottom w:val="single" w:sz="2" w:space="0" w:color="auto"/>
                  <w:right w:val="single" w:sz="2" w:space="0" w:color="auto"/>
                </w:tcBorders>
                <w:vAlign w:val="center"/>
              </w:tcPr>
              <w:p w14:paraId="24C7EC4A" w14:textId="77777777" w:rsidR="00D00B47" w:rsidRPr="009C0DAF" w:rsidRDefault="00D00B47" w:rsidP="00D00B47">
                <w:pPr>
                  <w:jc w:val="center"/>
                  <w:rPr>
                    <w:rFonts w:eastAsia="Arial Unicode MS" w:cs="Arial"/>
                    <w:b/>
                    <w:color w:val="3333FF"/>
                    <w:lang w:val="es-EC"/>
                  </w:rPr>
                </w:pPr>
                <w:r w:rsidRPr="004E4267">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2" w:space="0" w:color="auto"/>
              <w:right w:val="single" w:sz="6" w:space="0" w:color="auto"/>
            </w:tcBorders>
            <w:shd w:val="clear" w:color="auto" w:fill="DDDDDD"/>
            <w:vAlign w:val="center"/>
          </w:tcPr>
          <w:p w14:paraId="24C0889C" w14:textId="77777777" w:rsidR="00D00B47" w:rsidRPr="009C0DAF" w:rsidRDefault="00A61065" w:rsidP="00D00B47">
            <w:pPr>
              <w:rPr>
                <w:rFonts w:cs="Arial"/>
                <w:lang w:val="es-EC"/>
              </w:rPr>
            </w:pPr>
            <w:r w:rsidRPr="009C0DAF">
              <w:rPr>
                <w:rFonts w:cs="Arial"/>
                <w:lang w:val="es-EC"/>
              </w:rPr>
              <w:t>Procesamiento</w:t>
            </w:r>
          </w:p>
        </w:tc>
        <w:sdt>
          <w:sdtPr>
            <w:rPr>
              <w:rFonts w:cs="Arial"/>
              <w:sz w:val="24"/>
              <w:szCs w:val="24"/>
              <w:lang w:val="es-EC"/>
            </w:rPr>
            <w:id w:val="-455413095"/>
            <w14:checkbox>
              <w14:checked w14:val="0"/>
              <w14:checkedState w14:val="2612" w14:font="MS Gothic"/>
              <w14:uncheckedState w14:val="2610" w14:font="MS Gothic"/>
            </w14:checkbox>
          </w:sdtPr>
          <w:sdtEndPr/>
          <w:sdtContent>
            <w:tc>
              <w:tcPr>
                <w:tcW w:w="709" w:type="dxa"/>
                <w:tcBorders>
                  <w:left w:val="single" w:sz="6" w:space="0" w:color="auto"/>
                  <w:bottom w:val="single" w:sz="2" w:space="0" w:color="auto"/>
                </w:tcBorders>
                <w:vAlign w:val="center"/>
              </w:tcPr>
              <w:p w14:paraId="09458538" w14:textId="77777777" w:rsidR="00D00B47" w:rsidRPr="000B1BBD" w:rsidRDefault="00D00B47" w:rsidP="00D00B47">
                <w:pPr>
                  <w:jc w:val="center"/>
                  <w:rPr>
                    <w:rFonts w:eastAsia="Arial Unicode MS" w:cs="Arial"/>
                    <w:b/>
                    <w:color w:val="3333FF"/>
                    <w:lang w:val="es-EC"/>
                  </w:rPr>
                </w:pPr>
                <w:r w:rsidRPr="006816CF">
                  <w:rPr>
                    <w:rFonts w:ascii="MS Gothic" w:eastAsia="MS Gothic" w:hAnsi="MS Gothic" w:cs="Arial" w:hint="eastAsia"/>
                    <w:sz w:val="24"/>
                    <w:szCs w:val="24"/>
                    <w:lang w:val="es-EC"/>
                  </w:rPr>
                  <w:t>☐</w:t>
                </w:r>
              </w:p>
            </w:tc>
          </w:sdtContent>
        </w:sdt>
      </w:tr>
      <w:tr w:rsidR="00D00B47" w:rsidRPr="000B1BBD" w14:paraId="69FE0550" w14:textId="77777777" w:rsidTr="00D00B47">
        <w:trPr>
          <w:cantSplit/>
          <w:trHeight w:val="401"/>
        </w:trPr>
        <w:tc>
          <w:tcPr>
            <w:tcW w:w="1985" w:type="dxa"/>
            <w:tcBorders>
              <w:top w:val="single" w:sz="6" w:space="0" w:color="auto"/>
              <w:left w:val="single" w:sz="2" w:space="0" w:color="auto"/>
              <w:bottom w:val="single" w:sz="6" w:space="0" w:color="auto"/>
              <w:right w:val="single" w:sz="6" w:space="0" w:color="auto"/>
            </w:tcBorders>
            <w:shd w:val="clear" w:color="auto" w:fill="DDDDDD"/>
            <w:vAlign w:val="center"/>
          </w:tcPr>
          <w:p w14:paraId="67AD217A" w14:textId="77777777" w:rsidR="00D00B47" w:rsidRPr="009C0DAF" w:rsidRDefault="00A61065" w:rsidP="00D00B47">
            <w:pPr>
              <w:rPr>
                <w:rFonts w:cs="Arial"/>
                <w:lang w:val="es-EC"/>
              </w:rPr>
            </w:pPr>
            <w:r>
              <w:rPr>
                <w:rFonts w:cs="Arial"/>
                <w:lang w:val="es-EC"/>
              </w:rPr>
              <w:t>D</w:t>
            </w:r>
            <w:r w:rsidRPr="008B3DD2">
              <w:rPr>
                <w:rFonts w:cs="Arial"/>
                <w:lang w:val="es-EC"/>
              </w:rPr>
              <w:t>istribuidor</w:t>
            </w:r>
          </w:p>
        </w:tc>
        <w:sdt>
          <w:sdtPr>
            <w:rPr>
              <w:rFonts w:cs="Arial"/>
              <w:sz w:val="24"/>
              <w:szCs w:val="24"/>
              <w:lang w:val="es-EC"/>
            </w:rPr>
            <w:id w:val="2113091808"/>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77EA40E0" w14:textId="77777777" w:rsidR="00D00B47" w:rsidRPr="009C0DAF" w:rsidRDefault="00D00B47" w:rsidP="00D00B47">
                <w:pPr>
                  <w:jc w:val="center"/>
                  <w:rPr>
                    <w:rFonts w:eastAsia="Arial Unicode MS" w:cs="Arial"/>
                    <w:b/>
                    <w:color w:val="3333FF"/>
                    <w:lang w:val="es-EC"/>
                  </w:rPr>
                </w:pPr>
                <w:r w:rsidRPr="00E579C2">
                  <w:rPr>
                    <w:rFonts w:ascii="MS Gothic" w:eastAsia="MS Gothic" w:hAnsi="MS Gothic" w:cs="Arial" w:hint="eastAsia"/>
                    <w:sz w:val="24"/>
                    <w:szCs w:val="24"/>
                    <w:lang w:val="es-EC"/>
                  </w:rPr>
                  <w:t>☐</w:t>
                </w:r>
              </w:p>
            </w:tc>
          </w:sdtContent>
        </w:sdt>
        <w:tc>
          <w:tcPr>
            <w:tcW w:w="1984" w:type="dxa"/>
            <w:tcBorders>
              <w:top w:val="single" w:sz="6" w:space="0" w:color="auto"/>
              <w:left w:val="single" w:sz="2" w:space="0" w:color="auto"/>
              <w:bottom w:val="single" w:sz="6" w:space="0" w:color="auto"/>
              <w:right w:val="single" w:sz="6" w:space="0" w:color="auto"/>
            </w:tcBorders>
            <w:shd w:val="clear" w:color="auto" w:fill="DDDDDD"/>
            <w:vAlign w:val="center"/>
          </w:tcPr>
          <w:p w14:paraId="70C7BF5E" w14:textId="77777777" w:rsidR="00D00B47" w:rsidRPr="009C0DAF" w:rsidRDefault="00A61065" w:rsidP="00D00B47">
            <w:pPr>
              <w:ind w:right="28"/>
              <w:rPr>
                <w:rFonts w:cs="Arial"/>
                <w:lang w:val="es-EC"/>
              </w:rPr>
            </w:pPr>
            <w:r>
              <w:rPr>
                <w:rFonts w:cs="Arial"/>
                <w:lang w:val="es-EC"/>
              </w:rPr>
              <w:t>A</w:t>
            </w:r>
            <w:r w:rsidRPr="00972F4B">
              <w:rPr>
                <w:rFonts w:cs="Arial"/>
                <w:lang w:val="es-EC"/>
              </w:rPr>
              <w:t>lmacenamiento</w:t>
            </w:r>
          </w:p>
        </w:tc>
        <w:sdt>
          <w:sdtPr>
            <w:rPr>
              <w:rFonts w:cs="Arial"/>
              <w:sz w:val="24"/>
              <w:szCs w:val="24"/>
              <w:lang w:val="es-EC"/>
            </w:rPr>
            <w:id w:val="-1944070476"/>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3A056BDD" w14:textId="77777777" w:rsidR="00D00B47" w:rsidRPr="009C0DAF" w:rsidRDefault="00D00B47" w:rsidP="00D00B47">
                <w:pPr>
                  <w:jc w:val="center"/>
                  <w:rPr>
                    <w:rFonts w:eastAsia="Arial Unicode MS" w:cs="Arial"/>
                    <w:b/>
                    <w:color w:val="3333FF"/>
                    <w:lang w:val="es-EC"/>
                  </w:rPr>
                </w:pPr>
                <w:r w:rsidRPr="002E6CC2">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7D07DAB8" w14:textId="77777777" w:rsidR="00D00B47" w:rsidRPr="009C0DAF" w:rsidRDefault="00A61065" w:rsidP="00D00B47">
            <w:pPr>
              <w:rPr>
                <w:rFonts w:cs="Arial"/>
                <w:lang w:val="es-EC"/>
              </w:rPr>
            </w:pPr>
            <w:r>
              <w:rPr>
                <w:rFonts w:cs="Arial"/>
                <w:lang w:val="es-EC"/>
              </w:rPr>
              <w:t>Exportación</w:t>
            </w:r>
          </w:p>
        </w:tc>
        <w:sdt>
          <w:sdtPr>
            <w:rPr>
              <w:rFonts w:cs="Arial"/>
              <w:sz w:val="24"/>
              <w:szCs w:val="24"/>
              <w:lang w:val="es-EC"/>
            </w:rPr>
            <w:id w:val="149490371"/>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315EB217" w14:textId="77777777" w:rsidR="00D00B47" w:rsidRPr="009C0DAF" w:rsidRDefault="00D00B47" w:rsidP="00D00B47">
                <w:pPr>
                  <w:jc w:val="center"/>
                  <w:rPr>
                    <w:rFonts w:eastAsia="Arial Unicode MS" w:cs="Arial"/>
                    <w:b/>
                    <w:color w:val="3333FF"/>
                    <w:lang w:val="es-EC"/>
                  </w:rPr>
                </w:pPr>
                <w:r w:rsidRPr="004E4267">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18E2EFE7" w14:textId="77777777" w:rsidR="00D00B47" w:rsidRPr="009C0DAF" w:rsidRDefault="00A61065" w:rsidP="00D00B47">
            <w:pPr>
              <w:rPr>
                <w:rFonts w:cs="Arial"/>
                <w:lang w:val="es-EC"/>
              </w:rPr>
            </w:pPr>
            <w:r>
              <w:rPr>
                <w:rFonts w:cs="Arial"/>
                <w:lang w:val="es-EC"/>
              </w:rPr>
              <w:t>Piensos</w:t>
            </w:r>
            <w:r w:rsidRPr="008B3DD2">
              <w:rPr>
                <w:rFonts w:cs="Arial"/>
                <w:lang w:val="es-EC"/>
              </w:rPr>
              <w:t xml:space="preserve"> (</w:t>
            </w:r>
            <w:r>
              <w:rPr>
                <w:rFonts w:cs="Arial"/>
                <w:lang w:val="es-EC"/>
              </w:rPr>
              <w:t>EU/</w:t>
            </w:r>
            <w:r w:rsidRPr="008B3DD2">
              <w:rPr>
                <w:rFonts w:cs="Arial"/>
                <w:lang w:val="es-EC"/>
              </w:rPr>
              <w:t>JAS)</w:t>
            </w:r>
          </w:p>
        </w:tc>
        <w:sdt>
          <w:sdtPr>
            <w:rPr>
              <w:rFonts w:cs="Arial"/>
              <w:sz w:val="24"/>
              <w:szCs w:val="24"/>
              <w:lang w:val="es-EC"/>
            </w:rPr>
            <w:id w:val="-915869623"/>
            <w14:checkbox>
              <w14:checked w14:val="0"/>
              <w14:checkedState w14:val="2612" w14:font="MS Gothic"/>
              <w14:uncheckedState w14:val="2610" w14:font="MS Gothic"/>
            </w14:checkbox>
          </w:sdtPr>
          <w:sdtEndPr/>
          <w:sdtContent>
            <w:tc>
              <w:tcPr>
                <w:tcW w:w="709" w:type="dxa"/>
                <w:tcBorders>
                  <w:left w:val="single" w:sz="6" w:space="0" w:color="auto"/>
                </w:tcBorders>
                <w:vAlign w:val="center"/>
              </w:tcPr>
              <w:p w14:paraId="551A38B3" w14:textId="77777777" w:rsidR="00D00B47" w:rsidRPr="000B1BBD" w:rsidRDefault="00D00B47" w:rsidP="00D00B47">
                <w:pPr>
                  <w:jc w:val="center"/>
                  <w:rPr>
                    <w:rFonts w:eastAsia="Arial Unicode MS" w:cs="Arial"/>
                    <w:b/>
                    <w:color w:val="3333FF"/>
                    <w:lang w:val="es-EC"/>
                  </w:rPr>
                </w:pPr>
                <w:r w:rsidRPr="006816CF">
                  <w:rPr>
                    <w:rFonts w:ascii="MS Gothic" w:eastAsia="MS Gothic" w:hAnsi="MS Gothic" w:cs="Arial" w:hint="eastAsia"/>
                    <w:sz w:val="24"/>
                    <w:szCs w:val="24"/>
                    <w:lang w:val="es-EC"/>
                  </w:rPr>
                  <w:t>☐</w:t>
                </w:r>
              </w:p>
            </w:tc>
          </w:sdtContent>
        </w:sdt>
      </w:tr>
      <w:tr w:rsidR="00D00B47" w:rsidRPr="000B1BBD" w14:paraId="757619ED" w14:textId="77777777" w:rsidTr="00D00B47">
        <w:trPr>
          <w:cantSplit/>
          <w:trHeight w:val="401"/>
        </w:trPr>
        <w:tc>
          <w:tcPr>
            <w:tcW w:w="1985" w:type="dxa"/>
            <w:tcBorders>
              <w:top w:val="single" w:sz="6" w:space="0" w:color="auto"/>
              <w:left w:val="single" w:sz="2" w:space="0" w:color="auto"/>
              <w:bottom w:val="single" w:sz="6" w:space="0" w:color="auto"/>
              <w:right w:val="single" w:sz="6" w:space="0" w:color="auto"/>
            </w:tcBorders>
            <w:shd w:val="clear" w:color="auto" w:fill="DDDDDD"/>
            <w:vAlign w:val="center"/>
          </w:tcPr>
          <w:p w14:paraId="511EC98B" w14:textId="77777777" w:rsidR="00D00B47" w:rsidRPr="009C0DAF" w:rsidRDefault="00D00B47" w:rsidP="00D00B47">
            <w:pPr>
              <w:rPr>
                <w:rFonts w:cs="Arial"/>
                <w:lang w:val="es-EC"/>
              </w:rPr>
            </w:pPr>
            <w:r w:rsidRPr="008B3DD2">
              <w:rPr>
                <w:rFonts w:cs="Arial"/>
                <w:lang w:val="es-EC"/>
              </w:rPr>
              <w:t>Establecimiento minorista de alimentación (NOP*)</w:t>
            </w:r>
          </w:p>
        </w:tc>
        <w:sdt>
          <w:sdtPr>
            <w:rPr>
              <w:rFonts w:cs="Arial"/>
              <w:sz w:val="24"/>
              <w:szCs w:val="24"/>
              <w:lang w:val="es-EC"/>
            </w:rPr>
            <w:id w:val="1521201876"/>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2526C086" w14:textId="77777777" w:rsidR="00D00B47" w:rsidRPr="009C0DAF" w:rsidRDefault="00D00B47" w:rsidP="00D00B47">
                <w:pPr>
                  <w:jc w:val="center"/>
                  <w:rPr>
                    <w:rFonts w:cs="Arial"/>
                    <w:lang w:val="es-EC"/>
                  </w:rPr>
                </w:pPr>
                <w:r w:rsidRPr="00E579C2">
                  <w:rPr>
                    <w:rFonts w:ascii="MS Gothic" w:eastAsia="MS Gothic" w:hAnsi="MS Gothic" w:cs="Arial" w:hint="eastAsia"/>
                    <w:sz w:val="24"/>
                    <w:szCs w:val="24"/>
                    <w:lang w:val="es-EC"/>
                  </w:rPr>
                  <w:t>☐</w:t>
                </w:r>
              </w:p>
            </w:tc>
          </w:sdtContent>
        </w:sdt>
        <w:tc>
          <w:tcPr>
            <w:tcW w:w="1984" w:type="dxa"/>
            <w:tcBorders>
              <w:top w:val="single" w:sz="6" w:space="0" w:color="auto"/>
              <w:left w:val="single" w:sz="2" w:space="0" w:color="auto"/>
              <w:bottom w:val="single" w:sz="6" w:space="0" w:color="auto"/>
              <w:right w:val="single" w:sz="6" w:space="0" w:color="auto"/>
            </w:tcBorders>
            <w:shd w:val="clear" w:color="auto" w:fill="DDDDDD"/>
            <w:vAlign w:val="center"/>
          </w:tcPr>
          <w:p w14:paraId="5AB4A527" w14:textId="77777777" w:rsidR="00D00B47" w:rsidRPr="009C0DAF" w:rsidRDefault="00D00B47" w:rsidP="00D00B47">
            <w:pPr>
              <w:ind w:right="28"/>
              <w:rPr>
                <w:rFonts w:cs="Arial"/>
                <w:lang w:val="es-EC"/>
              </w:rPr>
            </w:pPr>
            <w:r w:rsidRPr="00972F4B">
              <w:rPr>
                <w:rFonts w:cs="Arial"/>
                <w:lang w:val="es-EC"/>
              </w:rPr>
              <w:t>Etiquetador privado (NOP*)</w:t>
            </w:r>
          </w:p>
        </w:tc>
        <w:sdt>
          <w:sdtPr>
            <w:rPr>
              <w:rFonts w:cs="Arial"/>
              <w:sz w:val="24"/>
              <w:szCs w:val="24"/>
              <w:lang w:val="es-EC"/>
            </w:rPr>
            <w:id w:val="-2142337864"/>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5F30A627" w14:textId="77777777" w:rsidR="00D00B47" w:rsidRPr="009C0DAF" w:rsidRDefault="00D00B47" w:rsidP="00D00B47">
                <w:pPr>
                  <w:jc w:val="center"/>
                  <w:rPr>
                    <w:rFonts w:cs="Arial"/>
                    <w:lang w:val="es-EC"/>
                  </w:rPr>
                </w:pPr>
                <w:r w:rsidRPr="002E6CC2">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68630FF7" w14:textId="77777777" w:rsidR="00D00B47" w:rsidRDefault="00D00B47" w:rsidP="00D00B47">
            <w:pPr>
              <w:rPr>
                <w:rFonts w:cs="Arial"/>
                <w:lang w:val="es-EC"/>
              </w:rPr>
            </w:pPr>
            <w:r w:rsidRPr="00972F4B">
              <w:rPr>
                <w:rFonts w:cs="Arial"/>
                <w:lang w:val="es-EC"/>
              </w:rPr>
              <w:t>Comerciante/</w:t>
            </w:r>
          </w:p>
          <w:p w14:paraId="3B6862DA" w14:textId="77777777" w:rsidR="00D00B47" w:rsidRPr="009C0DAF" w:rsidRDefault="00D00B47" w:rsidP="00D00B47">
            <w:pPr>
              <w:rPr>
                <w:rFonts w:cs="Arial"/>
                <w:lang w:val="es-EC"/>
              </w:rPr>
            </w:pPr>
            <w:r w:rsidRPr="00972F4B">
              <w:rPr>
                <w:rFonts w:cs="Arial"/>
                <w:lang w:val="es-EC"/>
              </w:rPr>
              <w:t>comercializador (NOP*)</w:t>
            </w:r>
          </w:p>
        </w:tc>
        <w:sdt>
          <w:sdtPr>
            <w:rPr>
              <w:rFonts w:cs="Arial"/>
              <w:sz w:val="24"/>
              <w:szCs w:val="24"/>
              <w:lang w:val="es-EC"/>
            </w:rPr>
            <w:id w:val="1904256515"/>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2EA52328" w14:textId="77777777" w:rsidR="00D00B47" w:rsidRPr="009C0DAF" w:rsidRDefault="00940459" w:rsidP="00D00B47">
                <w:pPr>
                  <w:jc w:val="center"/>
                  <w:rPr>
                    <w:rFonts w:cs="Arial"/>
                    <w:lang w:val="es-EC"/>
                  </w:rPr>
                </w:pPr>
                <w:r>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104286D5" w14:textId="77777777" w:rsidR="00D00B47" w:rsidRPr="009C0DAF" w:rsidRDefault="00D00B47" w:rsidP="00D00B47">
            <w:pPr>
              <w:rPr>
                <w:rFonts w:cs="Arial"/>
                <w:lang w:val="es-EC"/>
              </w:rPr>
            </w:pPr>
            <w:r w:rsidRPr="00925B80">
              <w:rPr>
                <w:rFonts w:cs="Arial"/>
                <w:lang w:val="es-EC"/>
              </w:rPr>
              <w:t xml:space="preserve">Importación a </w:t>
            </w:r>
            <w:proofErr w:type="gramStart"/>
            <w:r w:rsidRPr="00925B80">
              <w:rPr>
                <w:rFonts w:cs="Arial"/>
                <w:lang w:val="es-EC"/>
              </w:rPr>
              <w:t>EE.UU.</w:t>
            </w:r>
            <w:proofErr w:type="gramEnd"/>
            <w:r w:rsidRPr="00925B80">
              <w:rPr>
                <w:rFonts w:cs="Arial"/>
                <w:lang w:val="es-EC"/>
              </w:rPr>
              <w:t xml:space="preserve"> </w:t>
            </w:r>
            <w:r w:rsidRPr="00972F4B">
              <w:rPr>
                <w:rFonts w:cs="Arial"/>
                <w:lang w:val="es-EC"/>
              </w:rPr>
              <w:t>(NOP*)</w:t>
            </w:r>
          </w:p>
        </w:tc>
        <w:sdt>
          <w:sdtPr>
            <w:rPr>
              <w:rFonts w:cs="Arial"/>
              <w:sz w:val="24"/>
              <w:szCs w:val="24"/>
              <w:lang w:val="es-EC"/>
            </w:rPr>
            <w:id w:val="-96412121"/>
            <w14:checkbox>
              <w14:checked w14:val="0"/>
              <w14:checkedState w14:val="2612" w14:font="MS Gothic"/>
              <w14:uncheckedState w14:val="2610" w14:font="MS Gothic"/>
            </w14:checkbox>
          </w:sdtPr>
          <w:sdtEndPr/>
          <w:sdtContent>
            <w:tc>
              <w:tcPr>
                <w:tcW w:w="709" w:type="dxa"/>
                <w:tcBorders>
                  <w:left w:val="single" w:sz="6" w:space="0" w:color="auto"/>
                </w:tcBorders>
                <w:vAlign w:val="center"/>
              </w:tcPr>
              <w:p w14:paraId="633B4FED" w14:textId="77777777" w:rsidR="00D00B47" w:rsidRDefault="00D00B47" w:rsidP="00D00B47">
                <w:pPr>
                  <w:jc w:val="center"/>
                  <w:rPr>
                    <w:rFonts w:cs="Arial"/>
                    <w:lang w:val="es-EC"/>
                  </w:rPr>
                </w:pPr>
                <w:r w:rsidRPr="006816CF">
                  <w:rPr>
                    <w:rFonts w:ascii="MS Gothic" w:eastAsia="MS Gothic" w:hAnsi="MS Gothic" w:cs="Arial" w:hint="eastAsia"/>
                    <w:sz w:val="24"/>
                    <w:szCs w:val="24"/>
                    <w:lang w:val="es-EC"/>
                  </w:rPr>
                  <w:t>☐</w:t>
                </w:r>
              </w:p>
            </w:tc>
          </w:sdtContent>
        </w:sdt>
      </w:tr>
      <w:tr w:rsidR="00D00B47" w:rsidRPr="000B1BBD" w14:paraId="664A4CC2" w14:textId="77777777" w:rsidTr="00D00B47">
        <w:trPr>
          <w:cantSplit/>
          <w:trHeight w:val="401"/>
        </w:trPr>
        <w:tc>
          <w:tcPr>
            <w:tcW w:w="1985" w:type="dxa"/>
            <w:tcBorders>
              <w:top w:val="single" w:sz="6" w:space="0" w:color="auto"/>
              <w:left w:val="single" w:sz="2" w:space="0" w:color="auto"/>
              <w:bottom w:val="single" w:sz="6" w:space="0" w:color="auto"/>
              <w:right w:val="single" w:sz="6" w:space="0" w:color="auto"/>
            </w:tcBorders>
            <w:shd w:val="clear" w:color="auto" w:fill="DDDDDD"/>
            <w:vAlign w:val="center"/>
          </w:tcPr>
          <w:p w14:paraId="4ECD8957" w14:textId="77777777" w:rsidR="00D00B47" w:rsidRPr="009C0DAF" w:rsidRDefault="00A61065" w:rsidP="00D00B47">
            <w:pPr>
              <w:rPr>
                <w:rFonts w:cs="Arial"/>
                <w:lang w:val="es-EC"/>
              </w:rPr>
            </w:pPr>
            <w:r w:rsidRPr="008B3DD2">
              <w:rPr>
                <w:rFonts w:cs="Arial"/>
                <w:lang w:val="es-EC"/>
              </w:rPr>
              <w:t>Co-Empacador (NOP*)</w:t>
            </w:r>
          </w:p>
        </w:tc>
        <w:sdt>
          <w:sdtPr>
            <w:rPr>
              <w:rFonts w:cs="Arial"/>
              <w:sz w:val="24"/>
              <w:szCs w:val="24"/>
              <w:lang w:val="es-EC"/>
            </w:rPr>
            <w:id w:val="1021127967"/>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3E1AAC57" w14:textId="77777777" w:rsidR="00D00B47" w:rsidRPr="009C0DAF" w:rsidRDefault="00D00B47" w:rsidP="00D00B47">
                <w:pPr>
                  <w:jc w:val="center"/>
                  <w:rPr>
                    <w:rFonts w:cs="Arial"/>
                    <w:lang w:val="es-EC"/>
                  </w:rPr>
                </w:pPr>
                <w:r w:rsidRPr="00E579C2">
                  <w:rPr>
                    <w:rFonts w:ascii="MS Gothic" w:eastAsia="MS Gothic" w:hAnsi="MS Gothic" w:cs="Arial" w:hint="eastAsia"/>
                    <w:sz w:val="24"/>
                    <w:szCs w:val="24"/>
                    <w:lang w:val="es-EC"/>
                  </w:rPr>
                  <w:t>☐</w:t>
                </w:r>
              </w:p>
            </w:tc>
          </w:sdtContent>
        </w:sdt>
        <w:tc>
          <w:tcPr>
            <w:tcW w:w="1984" w:type="dxa"/>
            <w:tcBorders>
              <w:top w:val="single" w:sz="6" w:space="0" w:color="auto"/>
              <w:left w:val="single" w:sz="2" w:space="0" w:color="auto"/>
              <w:bottom w:val="single" w:sz="6" w:space="0" w:color="auto"/>
              <w:right w:val="single" w:sz="6" w:space="0" w:color="auto"/>
            </w:tcBorders>
            <w:shd w:val="clear" w:color="auto" w:fill="DDDDDD"/>
            <w:vAlign w:val="center"/>
          </w:tcPr>
          <w:p w14:paraId="2052685D" w14:textId="77777777" w:rsidR="00D00B47" w:rsidRPr="009C0DAF" w:rsidRDefault="00D00B47" w:rsidP="00D00B47">
            <w:pPr>
              <w:ind w:right="28"/>
              <w:rPr>
                <w:rFonts w:cs="Arial"/>
                <w:lang w:val="es-EC"/>
              </w:rPr>
            </w:pPr>
            <w:r w:rsidRPr="009C0DAF">
              <w:rPr>
                <w:rFonts w:cs="Arial"/>
                <w:lang w:val="es-EC"/>
              </w:rPr>
              <w:t>Re-Empaque (JAS)</w:t>
            </w:r>
          </w:p>
        </w:tc>
        <w:sdt>
          <w:sdtPr>
            <w:rPr>
              <w:rFonts w:cs="Arial"/>
              <w:sz w:val="24"/>
              <w:szCs w:val="24"/>
              <w:lang w:val="es-EC"/>
            </w:rPr>
            <w:id w:val="-175728955"/>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147A7AB3" w14:textId="77777777" w:rsidR="00D00B47" w:rsidRPr="009C0DAF" w:rsidRDefault="00D00B47" w:rsidP="00D00B47">
                <w:pPr>
                  <w:jc w:val="center"/>
                  <w:rPr>
                    <w:rFonts w:cs="Arial"/>
                    <w:lang w:val="es-EC"/>
                  </w:rPr>
                </w:pPr>
                <w:r w:rsidRPr="002E6CC2">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39C1E05F" w14:textId="482CDBC8" w:rsidR="00D00B47" w:rsidRPr="009C0DAF" w:rsidRDefault="00940459" w:rsidP="00D00B47">
            <w:pPr>
              <w:rPr>
                <w:rFonts w:cs="Arial"/>
                <w:lang w:val="es-EC"/>
              </w:rPr>
            </w:pPr>
            <w:r>
              <w:rPr>
                <w:rFonts w:cs="Arial"/>
                <w:lang w:val="es-EC"/>
              </w:rPr>
              <w:t>Vino</w:t>
            </w:r>
          </w:p>
        </w:tc>
        <w:sdt>
          <w:sdtPr>
            <w:rPr>
              <w:rFonts w:cs="Arial"/>
              <w:sz w:val="24"/>
              <w:szCs w:val="24"/>
              <w:lang w:val="es-EC"/>
            </w:rPr>
            <w:id w:val="-1990860228"/>
            <w14:checkbox>
              <w14:checked w14:val="0"/>
              <w14:checkedState w14:val="2612" w14:font="MS Gothic"/>
              <w14:uncheckedState w14:val="2610" w14:font="MS Gothic"/>
            </w14:checkbox>
          </w:sdtPr>
          <w:sdtEndPr/>
          <w:sdtContent>
            <w:tc>
              <w:tcPr>
                <w:tcW w:w="709" w:type="dxa"/>
                <w:tcBorders>
                  <w:left w:val="single" w:sz="6" w:space="0" w:color="auto"/>
                  <w:right w:val="single" w:sz="2" w:space="0" w:color="auto"/>
                </w:tcBorders>
                <w:vAlign w:val="center"/>
              </w:tcPr>
              <w:p w14:paraId="5DC970F4" w14:textId="77777777" w:rsidR="00D00B47" w:rsidRPr="009C0DAF" w:rsidRDefault="00940459" w:rsidP="00D00B47">
                <w:pPr>
                  <w:jc w:val="center"/>
                  <w:rPr>
                    <w:rFonts w:cs="Arial"/>
                    <w:lang w:val="es-EC"/>
                  </w:rPr>
                </w:pPr>
                <w:r>
                  <w:rPr>
                    <w:rFonts w:ascii="MS Gothic" w:eastAsia="MS Gothic" w:hAnsi="MS Gothic" w:cs="Arial" w:hint="eastAsia"/>
                    <w:sz w:val="24"/>
                    <w:szCs w:val="24"/>
                    <w:lang w:val="es-EC"/>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13FF35AE" w14:textId="77777777" w:rsidR="00D00B47" w:rsidRPr="009C0DAF" w:rsidRDefault="00D00B47" w:rsidP="00D00B47">
            <w:pPr>
              <w:rPr>
                <w:rFonts w:cs="Arial"/>
                <w:lang w:val="es-EC"/>
              </w:rPr>
            </w:pPr>
          </w:p>
        </w:tc>
        <w:tc>
          <w:tcPr>
            <w:tcW w:w="709" w:type="dxa"/>
            <w:tcBorders>
              <w:left w:val="single" w:sz="6" w:space="0" w:color="auto"/>
            </w:tcBorders>
            <w:vAlign w:val="center"/>
          </w:tcPr>
          <w:p w14:paraId="40BB2369" w14:textId="77777777" w:rsidR="00D00B47" w:rsidRDefault="00D00B47" w:rsidP="00D00B47">
            <w:pPr>
              <w:jc w:val="center"/>
              <w:rPr>
                <w:rFonts w:cs="Arial"/>
                <w:lang w:val="es-EC"/>
              </w:rPr>
            </w:pPr>
          </w:p>
        </w:tc>
      </w:tr>
    </w:tbl>
    <w:p w14:paraId="4B6F919B" w14:textId="77777777" w:rsidR="009C0DAF" w:rsidRPr="001E4234" w:rsidRDefault="009C0DAF" w:rsidP="000E2BBA">
      <w:pPr>
        <w:tabs>
          <w:tab w:val="left" w:pos="1809"/>
          <w:tab w:val="left" w:pos="2518"/>
          <w:tab w:val="left" w:pos="4219"/>
          <w:tab w:val="left" w:pos="4928"/>
          <w:tab w:val="left" w:pos="6629"/>
          <w:tab w:val="left" w:pos="7338"/>
          <w:tab w:val="left" w:pos="9180"/>
        </w:tabs>
        <w:ind w:right="-108"/>
        <w:rPr>
          <w:rFonts w:cs="Arial"/>
          <w:sz w:val="8"/>
          <w:szCs w:val="8"/>
          <w:lang w:val="es-EC"/>
        </w:rPr>
      </w:pPr>
    </w:p>
    <w:p w14:paraId="1231CD10" w14:textId="77777777" w:rsidR="009C0DAF" w:rsidRDefault="00A61065" w:rsidP="000E2BBA">
      <w:pPr>
        <w:ind w:right="-108"/>
        <w:rPr>
          <w:rFonts w:cs="Arial"/>
          <w:sz w:val="16"/>
          <w:szCs w:val="16"/>
          <w:lang w:val="es-EC"/>
        </w:rPr>
      </w:pPr>
      <w:r>
        <w:rPr>
          <w:rFonts w:cs="Arial"/>
          <w:sz w:val="16"/>
          <w:szCs w:val="16"/>
          <w:vertAlign w:val="superscript"/>
          <w:lang w:val="es-EC"/>
        </w:rPr>
        <w:t>3</w:t>
      </w:r>
      <w:r w:rsidR="009C0DAF" w:rsidRPr="009C0DAF">
        <w:rPr>
          <w:rFonts w:cs="Arial"/>
          <w:sz w:val="16"/>
          <w:szCs w:val="16"/>
          <w:lang w:val="es-EC"/>
        </w:rPr>
        <w:t>)</w:t>
      </w:r>
      <w:r w:rsidR="004809E8">
        <w:rPr>
          <w:rFonts w:cs="Arial"/>
          <w:sz w:val="16"/>
          <w:szCs w:val="16"/>
          <w:lang w:val="es-EC"/>
        </w:rPr>
        <w:tab/>
      </w:r>
      <w:r w:rsidR="008B3DD2" w:rsidRPr="008B3DD2">
        <w:rPr>
          <w:rFonts w:cs="Arial"/>
          <w:sz w:val="16"/>
          <w:szCs w:val="16"/>
          <w:lang w:val="es-EC"/>
        </w:rPr>
        <w:t xml:space="preserve">Siempre debe tener un </w:t>
      </w:r>
      <w:r w:rsidR="009C0DAF" w:rsidRPr="009C0DAF">
        <w:rPr>
          <w:rFonts w:cs="Arial"/>
          <w:sz w:val="16"/>
          <w:szCs w:val="16"/>
          <w:lang w:val="es-EC"/>
        </w:rPr>
        <w:t xml:space="preserve">SCI = Sistema de Control Interno </w:t>
      </w:r>
      <w:r w:rsidR="009C0DAF" w:rsidRPr="009C0DAF">
        <w:rPr>
          <w:rFonts w:cs="Arial"/>
          <w:sz w:val="16"/>
          <w:szCs w:val="16"/>
          <w:lang w:val="es-EC"/>
        </w:rPr>
        <w:t xml:space="preserve"> sistema de control interno documentado que incluye un acuerdo contractual con cada miembro del </w:t>
      </w:r>
      <w:r w:rsidR="004809E8">
        <w:rPr>
          <w:rFonts w:cs="Arial"/>
          <w:sz w:val="16"/>
          <w:szCs w:val="16"/>
          <w:lang w:val="es-EC"/>
        </w:rPr>
        <w:tab/>
      </w:r>
      <w:r w:rsidR="009C0DAF" w:rsidRPr="009C0DAF">
        <w:rPr>
          <w:rFonts w:cs="Arial"/>
          <w:sz w:val="16"/>
          <w:szCs w:val="16"/>
          <w:lang w:val="es-EC"/>
        </w:rPr>
        <w:t>grupo. Deben nombrarse inspectores internos cualificados para llevar a cabo las inspecciones anuales de cada miembro del grupo.</w:t>
      </w:r>
    </w:p>
    <w:p w14:paraId="1B94ABEB" w14:textId="77777777" w:rsidR="00EC0078" w:rsidRDefault="00696748" w:rsidP="000E2BBA">
      <w:pPr>
        <w:ind w:right="-108"/>
        <w:rPr>
          <w:rFonts w:cs="Arial"/>
          <w:sz w:val="16"/>
          <w:szCs w:val="16"/>
          <w:lang w:val="es-EC"/>
        </w:rPr>
      </w:pPr>
      <w:r>
        <w:rPr>
          <w:rFonts w:cs="Arial"/>
          <w:sz w:val="16"/>
          <w:szCs w:val="16"/>
          <w:lang w:val="es-EC"/>
        </w:rPr>
        <w:t xml:space="preserve">* </w:t>
      </w:r>
      <w:r w:rsidRPr="00696748">
        <w:rPr>
          <w:rFonts w:cs="Arial"/>
          <w:sz w:val="16"/>
          <w:szCs w:val="16"/>
          <w:lang w:val="es-EC"/>
        </w:rPr>
        <w:t>exclusivamente NOP</w:t>
      </w:r>
    </w:p>
    <w:p w14:paraId="31940654" w14:textId="77777777" w:rsidR="00EC0078" w:rsidRDefault="00EC0078" w:rsidP="000E2BBA">
      <w:pPr>
        <w:ind w:right="-108"/>
        <w:rPr>
          <w:rFonts w:cs="Arial"/>
          <w:sz w:val="16"/>
          <w:szCs w:val="16"/>
          <w:lang w:val="es-EC"/>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70"/>
      </w:tblGrid>
      <w:tr w:rsidR="00EC0078" w:rsidRPr="002B59FF" w14:paraId="249B3B4F" w14:textId="77777777" w:rsidTr="00C974A9">
        <w:trPr>
          <w:cantSplit/>
          <w:trHeight w:val="397"/>
        </w:trPr>
        <w:tc>
          <w:tcPr>
            <w:tcW w:w="4395" w:type="dxa"/>
            <w:tcBorders>
              <w:top w:val="single" w:sz="6" w:space="0" w:color="auto"/>
              <w:left w:val="single" w:sz="2" w:space="0" w:color="auto"/>
              <w:bottom w:val="single" w:sz="4" w:space="0" w:color="auto"/>
              <w:right w:val="single" w:sz="6" w:space="0" w:color="auto"/>
            </w:tcBorders>
            <w:shd w:val="clear" w:color="auto" w:fill="DDDDDD"/>
            <w:vAlign w:val="center"/>
          </w:tcPr>
          <w:p w14:paraId="16C38196" w14:textId="77777777" w:rsidR="00EC0078" w:rsidRPr="00D00B47" w:rsidRDefault="00EC0078" w:rsidP="00C974A9">
            <w:pPr>
              <w:ind w:right="-108"/>
              <w:rPr>
                <w:rFonts w:cs="Arial"/>
                <w:bCs/>
                <w:lang w:val="es-ES"/>
              </w:rPr>
            </w:pPr>
            <w:r w:rsidRPr="00D00B47">
              <w:rPr>
                <w:rFonts w:cs="Arial"/>
                <w:bCs/>
                <w:lang w:val="es-ES"/>
              </w:rPr>
              <w:t>En caso de que su empresa realice actividades que no estén totalmente incluidas en una de las opciones indicadas anteriormente, por favor, indíquelas brevemente.</w:t>
            </w:r>
          </w:p>
        </w:tc>
        <w:tc>
          <w:tcPr>
            <w:tcW w:w="5670" w:type="dxa"/>
            <w:tcBorders>
              <w:left w:val="single" w:sz="6" w:space="0" w:color="auto"/>
              <w:bottom w:val="single" w:sz="2" w:space="0" w:color="auto"/>
            </w:tcBorders>
            <w:shd w:val="clear" w:color="auto" w:fill="auto"/>
            <w:vAlign w:val="center"/>
          </w:tcPr>
          <w:p w14:paraId="654F0C64" w14:textId="77777777" w:rsidR="00EC0078" w:rsidRPr="00091B32" w:rsidRDefault="002B59FF" w:rsidP="00091B32">
            <w:pPr>
              <w:ind w:left="74" w:hanging="74"/>
              <w:rPr>
                <w:rFonts w:eastAsia="Arial Unicode MS" w:cs="Arial"/>
                <w:bCs/>
                <w:color w:val="3333FF"/>
                <w:lang w:val="es-ES"/>
              </w:rPr>
            </w:pPr>
            <w:r w:rsidRPr="00091B32">
              <w:rPr>
                <w:rFonts w:cs="Arial"/>
                <w:bCs/>
                <w:color w:val="0000FF"/>
                <w:lang w:val="es-EC"/>
              </w:rPr>
              <w:fldChar w:fldCharType="begin">
                <w:ffData>
                  <w:name w:val="Text4"/>
                  <w:enabled/>
                  <w:calcOnExit w:val="0"/>
                  <w:textInput/>
                </w:ffData>
              </w:fldChar>
            </w:r>
            <w:r w:rsidRPr="00091B32">
              <w:rPr>
                <w:rFonts w:cs="Arial"/>
                <w:bCs/>
                <w:color w:val="0000FF"/>
                <w:lang w:val="es-EC"/>
              </w:rPr>
              <w:instrText xml:space="preserve"> FORMTEXT </w:instrText>
            </w:r>
            <w:r w:rsidRPr="00091B32">
              <w:rPr>
                <w:rFonts w:cs="Arial"/>
                <w:bCs/>
                <w:color w:val="0000FF"/>
                <w:lang w:val="es-EC"/>
              </w:rPr>
            </w:r>
            <w:r w:rsidRPr="00091B32">
              <w:rPr>
                <w:rFonts w:cs="Arial"/>
                <w:bCs/>
                <w:color w:val="0000FF"/>
                <w:lang w:val="es-EC"/>
              </w:rPr>
              <w:fldChar w:fldCharType="separate"/>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color w:val="0000FF"/>
                <w:lang w:val="es-EC"/>
              </w:rPr>
              <w:fldChar w:fldCharType="end"/>
            </w:r>
          </w:p>
        </w:tc>
      </w:tr>
    </w:tbl>
    <w:p w14:paraId="723F1D83" w14:textId="77777777" w:rsidR="00EC0078" w:rsidRPr="00D00B47" w:rsidRDefault="00EC0078" w:rsidP="000E2BBA">
      <w:pPr>
        <w:tabs>
          <w:tab w:val="left" w:pos="1809"/>
          <w:tab w:val="left" w:pos="2518"/>
          <w:tab w:val="left" w:pos="4219"/>
          <w:tab w:val="left" w:pos="4928"/>
          <w:tab w:val="left" w:pos="6629"/>
          <w:tab w:val="left" w:pos="7338"/>
          <w:tab w:val="left" w:pos="9180"/>
        </w:tabs>
        <w:ind w:right="-108"/>
        <w:rPr>
          <w:rFonts w:cs="Arial"/>
          <w:sz w:val="16"/>
          <w:szCs w:val="16"/>
          <w:lang w:val="es-E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993"/>
        <w:gridCol w:w="2268"/>
        <w:gridCol w:w="1842"/>
        <w:gridCol w:w="993"/>
      </w:tblGrid>
      <w:tr w:rsidR="009F7F2B" w:rsidRPr="00E75946" w14:paraId="458B2B88" w14:textId="77777777" w:rsidTr="00BD0967">
        <w:trPr>
          <w:trHeight w:val="397"/>
        </w:trPr>
        <w:tc>
          <w:tcPr>
            <w:tcW w:w="4111" w:type="dxa"/>
            <w:gridSpan w:val="2"/>
            <w:vMerge w:val="restart"/>
            <w:shd w:val="clear" w:color="auto" w:fill="D9D9D9" w:themeFill="background1" w:themeFillShade="D9"/>
            <w:vAlign w:val="center"/>
          </w:tcPr>
          <w:p w14:paraId="7A5C264B" w14:textId="77777777" w:rsidR="009F7F2B" w:rsidRPr="001B4BEE" w:rsidRDefault="009F7F2B" w:rsidP="000E2BBA">
            <w:pPr>
              <w:ind w:right="34"/>
              <w:rPr>
                <w:rFonts w:cs="Arial"/>
                <w:lang w:val="es-EC"/>
              </w:rPr>
            </w:pPr>
            <w:r w:rsidRPr="001B4BEE">
              <w:rPr>
                <w:rFonts w:cs="Arial"/>
                <w:lang w:val="es-EC"/>
              </w:rPr>
              <w:t xml:space="preserve">¿Produce usted productos orgánicos </w:t>
            </w:r>
            <w:r w:rsidRPr="001B4BEE">
              <w:rPr>
                <w:rFonts w:cs="Arial"/>
                <w:b/>
                <w:u w:val="single"/>
                <w:lang w:val="es-EC"/>
              </w:rPr>
              <w:t xml:space="preserve">y </w:t>
            </w:r>
            <w:r w:rsidR="00FB498C" w:rsidRPr="00FB498C">
              <w:rPr>
                <w:rFonts w:cs="Arial"/>
                <w:b/>
                <w:u w:val="single"/>
                <w:lang w:val="es-EC"/>
              </w:rPr>
              <w:t>no orgánico</w:t>
            </w:r>
            <w:r w:rsidRPr="001B4BEE">
              <w:rPr>
                <w:rFonts w:cs="Arial"/>
                <w:lang w:val="es-EC"/>
              </w:rPr>
              <w:t>?</w:t>
            </w:r>
          </w:p>
        </w:tc>
        <w:tc>
          <w:tcPr>
            <w:tcW w:w="993" w:type="dxa"/>
            <w:shd w:val="clear" w:color="auto" w:fill="auto"/>
            <w:vAlign w:val="center"/>
          </w:tcPr>
          <w:p w14:paraId="3C360741" w14:textId="77777777" w:rsidR="009F7F2B" w:rsidRPr="001B4BEE" w:rsidRDefault="009F7F2B" w:rsidP="000E2BBA">
            <w:pPr>
              <w:jc w:val="center"/>
              <w:rPr>
                <w:rFonts w:cs="Arial"/>
                <w:b/>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2071527177"/>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4110" w:type="dxa"/>
            <w:gridSpan w:val="2"/>
            <w:vMerge w:val="restart"/>
            <w:shd w:val="clear" w:color="auto" w:fill="D9D9D9" w:themeFill="background1" w:themeFillShade="D9"/>
            <w:vAlign w:val="center"/>
          </w:tcPr>
          <w:p w14:paraId="7FC113C3" w14:textId="77777777" w:rsidR="009F7F2B" w:rsidRPr="001B4BEE" w:rsidRDefault="009F7F2B" w:rsidP="000E2BBA">
            <w:pPr>
              <w:rPr>
                <w:rFonts w:cs="Arial"/>
                <w:lang w:val="es-EC"/>
              </w:rPr>
            </w:pPr>
            <w:r w:rsidRPr="001B4BEE">
              <w:rPr>
                <w:rFonts w:cs="Arial"/>
                <w:lang w:val="es-EC"/>
              </w:rPr>
              <w:t xml:space="preserve">¿Se encuentran los productos orgánicos y </w:t>
            </w:r>
            <w:r w:rsidR="00FB498C" w:rsidRPr="00FB498C">
              <w:rPr>
                <w:rFonts w:cs="Arial"/>
                <w:lang w:val="es-EC"/>
              </w:rPr>
              <w:t>no orgánico</w:t>
            </w:r>
            <w:r w:rsidRPr="001B4BEE">
              <w:rPr>
                <w:rFonts w:cs="Arial"/>
                <w:lang w:val="es-EC"/>
              </w:rPr>
              <w:t xml:space="preserve"> en las mismas instalaciones o en lugares diferentes?</w:t>
            </w:r>
          </w:p>
        </w:tc>
        <w:tc>
          <w:tcPr>
            <w:tcW w:w="993" w:type="dxa"/>
            <w:shd w:val="clear" w:color="auto" w:fill="auto"/>
            <w:vAlign w:val="center"/>
          </w:tcPr>
          <w:p w14:paraId="2D202729" w14:textId="77777777" w:rsidR="009F7F2B" w:rsidRPr="001B4BEE" w:rsidRDefault="009F7F2B" w:rsidP="000E2BBA">
            <w:pPr>
              <w:jc w:val="center"/>
              <w:rPr>
                <w:rFonts w:cs="Arial"/>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239301496"/>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r>
      <w:tr w:rsidR="009F7F2B" w:rsidRPr="00E75946" w14:paraId="5535EDE1" w14:textId="77777777" w:rsidTr="00BD0967">
        <w:trPr>
          <w:trHeight w:val="397"/>
        </w:trPr>
        <w:tc>
          <w:tcPr>
            <w:tcW w:w="4111" w:type="dxa"/>
            <w:gridSpan w:val="2"/>
            <w:vMerge/>
            <w:shd w:val="clear" w:color="auto" w:fill="D9D9D9" w:themeFill="background1" w:themeFillShade="D9"/>
            <w:vAlign w:val="center"/>
          </w:tcPr>
          <w:p w14:paraId="0711DFDE" w14:textId="77777777" w:rsidR="009F7F2B" w:rsidRPr="001B4BEE" w:rsidRDefault="009F7F2B" w:rsidP="000E2BBA">
            <w:pPr>
              <w:ind w:right="34"/>
              <w:jc w:val="both"/>
              <w:rPr>
                <w:rFonts w:cs="Arial"/>
                <w:lang w:val="es-EC"/>
              </w:rPr>
            </w:pPr>
          </w:p>
        </w:tc>
        <w:tc>
          <w:tcPr>
            <w:tcW w:w="993" w:type="dxa"/>
            <w:shd w:val="clear" w:color="auto" w:fill="auto"/>
            <w:vAlign w:val="center"/>
          </w:tcPr>
          <w:p w14:paraId="53C60ADC" w14:textId="77777777" w:rsidR="009F7F2B" w:rsidRPr="001B4BEE" w:rsidRDefault="009F7F2B" w:rsidP="000E2BBA">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111597734"/>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4110" w:type="dxa"/>
            <w:gridSpan w:val="2"/>
            <w:vMerge/>
            <w:shd w:val="clear" w:color="auto" w:fill="D9D9D9" w:themeFill="background1" w:themeFillShade="D9"/>
            <w:vAlign w:val="center"/>
          </w:tcPr>
          <w:p w14:paraId="6F9B7123" w14:textId="77777777" w:rsidR="009F7F2B" w:rsidRPr="001B4BEE" w:rsidRDefault="009F7F2B" w:rsidP="000E2BBA">
            <w:pPr>
              <w:jc w:val="both"/>
              <w:rPr>
                <w:rFonts w:cs="Arial"/>
                <w:lang w:val="es-EC"/>
              </w:rPr>
            </w:pPr>
          </w:p>
        </w:tc>
        <w:tc>
          <w:tcPr>
            <w:tcW w:w="993" w:type="dxa"/>
            <w:shd w:val="clear" w:color="auto" w:fill="auto"/>
            <w:vAlign w:val="center"/>
          </w:tcPr>
          <w:p w14:paraId="3950360A" w14:textId="77777777" w:rsidR="009F7F2B" w:rsidRPr="001B4BEE" w:rsidRDefault="009F7F2B" w:rsidP="000E2BBA">
            <w:pPr>
              <w:jc w:val="center"/>
              <w:rPr>
                <w:rFonts w:cs="Arial"/>
                <w:color w:val="0000FF"/>
                <w:lang w:val="es-EC"/>
              </w:rPr>
            </w:pPr>
            <w:r w:rsidRPr="001B4BEE">
              <w:rPr>
                <w:rFonts w:eastAsia="Arial Unicode MS" w:cs="Arial"/>
                <w:b/>
                <w:lang w:val="es-EC"/>
              </w:rPr>
              <w:t xml:space="preserve">NO </w:t>
            </w:r>
            <w:sdt>
              <w:sdtPr>
                <w:rPr>
                  <w:rFonts w:cs="Arial"/>
                  <w:sz w:val="24"/>
                  <w:szCs w:val="24"/>
                  <w:lang w:val="es-EC"/>
                </w:rPr>
                <w:id w:val="1829087336"/>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r>
      <w:tr w:rsidR="00901551" w:rsidRPr="002B59FF" w14:paraId="1C2B7801" w14:textId="77777777" w:rsidTr="00F2659A">
        <w:trPr>
          <w:trHeight w:val="397"/>
        </w:trPr>
        <w:tc>
          <w:tcPr>
            <w:tcW w:w="1985" w:type="dxa"/>
            <w:shd w:val="clear" w:color="auto" w:fill="D9D9D9" w:themeFill="background1" w:themeFillShade="D9"/>
            <w:vAlign w:val="center"/>
          </w:tcPr>
          <w:p w14:paraId="10F3BF30" w14:textId="77777777" w:rsidR="00901551" w:rsidRPr="004809E8" w:rsidRDefault="000209E9" w:rsidP="000E2BBA">
            <w:pPr>
              <w:rPr>
                <w:rFonts w:cs="Arial"/>
                <w:b/>
                <w:lang w:val="es-EC"/>
              </w:rPr>
            </w:pPr>
            <w:r w:rsidRPr="004809E8">
              <w:rPr>
                <w:rFonts w:cs="Arial"/>
                <w:spacing w:val="-4"/>
                <w:lang w:val="es-EC"/>
              </w:rPr>
              <w:t>Caso afirmativo</w:t>
            </w:r>
            <w:r w:rsidR="00901551" w:rsidRPr="004809E8">
              <w:rPr>
                <w:rFonts w:cs="Arial"/>
                <w:spacing w:val="-4"/>
                <w:lang w:val="es-EC"/>
              </w:rPr>
              <w:t xml:space="preserve">: </w:t>
            </w:r>
            <w:r w:rsidRPr="004809E8">
              <w:rPr>
                <w:rFonts w:cs="Arial"/>
                <w:spacing w:val="-4"/>
                <w:lang w:val="es-EC"/>
              </w:rPr>
              <w:t>¿A qué nivel</w:t>
            </w:r>
            <w:r w:rsidR="00901551" w:rsidRPr="004809E8">
              <w:rPr>
                <w:rFonts w:cs="Arial"/>
                <w:spacing w:val="-4"/>
                <w:lang w:val="es-EC"/>
              </w:rPr>
              <w:t>? (</w:t>
            </w:r>
            <w:r w:rsidRPr="004809E8">
              <w:rPr>
                <w:rFonts w:cs="Arial"/>
                <w:spacing w:val="-4"/>
                <w:lang w:val="es-EC"/>
              </w:rPr>
              <w:t>ej. Solo procesamiento</w:t>
            </w:r>
            <w:r w:rsidR="00901551" w:rsidRPr="004809E8">
              <w:rPr>
                <w:rFonts w:cs="Arial"/>
                <w:spacing w:val="-4"/>
                <w:lang w:val="es-EC"/>
              </w:rPr>
              <w:t>)</w:t>
            </w:r>
          </w:p>
        </w:tc>
        <w:tc>
          <w:tcPr>
            <w:tcW w:w="3119" w:type="dxa"/>
            <w:gridSpan w:val="2"/>
            <w:shd w:val="clear" w:color="auto" w:fill="auto"/>
            <w:vAlign w:val="center"/>
          </w:tcPr>
          <w:p w14:paraId="71FA3DDF" w14:textId="77777777" w:rsidR="00901551" w:rsidRPr="00091B32" w:rsidRDefault="002B59FF" w:rsidP="000E2BBA">
            <w:pPr>
              <w:rPr>
                <w:rFonts w:cs="Arial"/>
                <w:bCs/>
                <w:color w:val="0000FF"/>
                <w:lang w:val="es-EC"/>
              </w:rPr>
            </w:pPr>
            <w:r w:rsidRPr="00091B32">
              <w:rPr>
                <w:rFonts w:cs="Arial"/>
                <w:bCs/>
                <w:color w:val="0000FF"/>
                <w:lang w:val="es-EC"/>
              </w:rPr>
              <w:fldChar w:fldCharType="begin">
                <w:ffData>
                  <w:name w:val="Text4"/>
                  <w:enabled/>
                  <w:calcOnExit w:val="0"/>
                  <w:textInput/>
                </w:ffData>
              </w:fldChar>
            </w:r>
            <w:r w:rsidRPr="00091B32">
              <w:rPr>
                <w:rFonts w:cs="Arial"/>
                <w:bCs/>
                <w:color w:val="0000FF"/>
                <w:lang w:val="es-EC"/>
              </w:rPr>
              <w:instrText xml:space="preserve"> FORMTEXT </w:instrText>
            </w:r>
            <w:r w:rsidRPr="00091B32">
              <w:rPr>
                <w:rFonts w:cs="Arial"/>
                <w:bCs/>
                <w:color w:val="0000FF"/>
                <w:lang w:val="es-EC"/>
              </w:rPr>
            </w:r>
            <w:r w:rsidRPr="00091B32">
              <w:rPr>
                <w:rFonts w:cs="Arial"/>
                <w:bCs/>
                <w:color w:val="0000FF"/>
                <w:lang w:val="es-EC"/>
              </w:rPr>
              <w:fldChar w:fldCharType="separate"/>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color w:val="0000FF"/>
                <w:lang w:val="es-EC"/>
              </w:rPr>
              <w:fldChar w:fldCharType="end"/>
            </w:r>
          </w:p>
        </w:tc>
        <w:tc>
          <w:tcPr>
            <w:tcW w:w="2268" w:type="dxa"/>
            <w:shd w:val="clear" w:color="auto" w:fill="D9D9D9" w:themeFill="background1" w:themeFillShade="D9"/>
            <w:vAlign w:val="center"/>
          </w:tcPr>
          <w:p w14:paraId="28247F03" w14:textId="77777777" w:rsidR="00901551" w:rsidRPr="004809E8" w:rsidRDefault="000209E9" w:rsidP="000E2BBA">
            <w:pPr>
              <w:rPr>
                <w:rFonts w:cs="Arial"/>
                <w:lang w:val="es-EC"/>
              </w:rPr>
            </w:pPr>
            <w:r w:rsidRPr="004809E8">
              <w:rPr>
                <w:rFonts w:cs="Arial"/>
                <w:spacing w:val="-4"/>
                <w:lang w:val="es-EC"/>
              </w:rPr>
              <w:t>¿A qué productos, cultivos o especies afecta</w:t>
            </w:r>
            <w:r w:rsidR="00901551" w:rsidRPr="004809E8">
              <w:rPr>
                <w:rFonts w:cs="Arial"/>
                <w:spacing w:val="-4"/>
                <w:lang w:val="es-EC"/>
              </w:rPr>
              <w:t>?</w:t>
            </w:r>
          </w:p>
        </w:tc>
        <w:tc>
          <w:tcPr>
            <w:tcW w:w="2835" w:type="dxa"/>
            <w:gridSpan w:val="2"/>
            <w:shd w:val="clear" w:color="auto" w:fill="auto"/>
            <w:vAlign w:val="center"/>
          </w:tcPr>
          <w:p w14:paraId="1B295841" w14:textId="77777777" w:rsidR="00901551" w:rsidRPr="002B59FF" w:rsidRDefault="002B59FF" w:rsidP="000E2BBA">
            <w:pPr>
              <w:rPr>
                <w:rFonts w:cs="Arial"/>
                <w:bCs/>
                <w:color w:val="0000FF"/>
                <w:lang w:val="es-EC"/>
              </w:rPr>
            </w:pPr>
            <w:r w:rsidRPr="00091B32">
              <w:rPr>
                <w:rFonts w:cs="Arial"/>
                <w:bCs/>
                <w:color w:val="0000FF"/>
                <w:lang w:val="es-EC"/>
              </w:rPr>
              <w:fldChar w:fldCharType="begin">
                <w:ffData>
                  <w:name w:val="Text4"/>
                  <w:enabled/>
                  <w:calcOnExit w:val="0"/>
                  <w:textInput/>
                </w:ffData>
              </w:fldChar>
            </w:r>
            <w:r w:rsidRPr="00091B32">
              <w:rPr>
                <w:rFonts w:cs="Arial"/>
                <w:bCs/>
                <w:color w:val="0000FF"/>
                <w:lang w:val="es-EC"/>
              </w:rPr>
              <w:instrText xml:space="preserve"> FORMTEXT </w:instrText>
            </w:r>
            <w:r w:rsidRPr="00091B32">
              <w:rPr>
                <w:rFonts w:cs="Arial"/>
                <w:bCs/>
                <w:color w:val="0000FF"/>
                <w:lang w:val="es-EC"/>
              </w:rPr>
            </w:r>
            <w:r w:rsidRPr="00091B32">
              <w:rPr>
                <w:rFonts w:cs="Arial"/>
                <w:bCs/>
                <w:color w:val="0000FF"/>
                <w:lang w:val="es-EC"/>
              </w:rPr>
              <w:fldChar w:fldCharType="separate"/>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noProof/>
                <w:color w:val="0000FF"/>
                <w:lang w:val="es-EC"/>
              </w:rPr>
              <w:t> </w:t>
            </w:r>
            <w:r w:rsidRPr="00091B32">
              <w:rPr>
                <w:rFonts w:cs="Arial"/>
                <w:bCs/>
                <w:color w:val="0000FF"/>
                <w:lang w:val="es-EC"/>
              </w:rPr>
              <w:fldChar w:fldCharType="end"/>
            </w:r>
          </w:p>
        </w:tc>
      </w:tr>
    </w:tbl>
    <w:p w14:paraId="4AA76F4B" w14:textId="77777777" w:rsidR="006F1C1B" w:rsidRPr="000E2BBA" w:rsidRDefault="006F1C1B" w:rsidP="000E2BBA">
      <w:pPr>
        <w:pStyle w:val="Ttulo6"/>
        <w:spacing w:before="0" w:after="0"/>
        <w:rPr>
          <w:rFonts w:ascii="Arial" w:hAnsi="Arial" w:cs="Arial"/>
          <w:bCs w:val="0"/>
          <w:sz w:val="24"/>
          <w:szCs w:val="24"/>
          <w:lang w:val="es-EC"/>
        </w:rPr>
      </w:pPr>
    </w:p>
    <w:p w14:paraId="14655B2D" w14:textId="77777777" w:rsidR="00111581" w:rsidRPr="000E2BBA" w:rsidRDefault="006F1C1B" w:rsidP="00C823B3">
      <w:pPr>
        <w:pStyle w:val="Ttulo6"/>
        <w:numPr>
          <w:ilvl w:val="0"/>
          <w:numId w:val="22"/>
        </w:numPr>
        <w:spacing w:before="0" w:after="0" w:line="360" w:lineRule="auto"/>
        <w:ind w:left="924" w:hanging="567"/>
        <w:rPr>
          <w:rFonts w:ascii="Arial" w:hAnsi="Arial" w:cs="Arial"/>
          <w:bCs w:val="0"/>
          <w:sz w:val="24"/>
          <w:szCs w:val="24"/>
          <w:lang w:val="es-EC"/>
        </w:rPr>
      </w:pPr>
      <w:r w:rsidRPr="000E2BBA">
        <w:rPr>
          <w:rFonts w:ascii="Arial" w:hAnsi="Arial" w:cs="Arial"/>
          <w:bCs w:val="0"/>
          <w:sz w:val="24"/>
          <w:szCs w:val="24"/>
          <w:lang w:val="es-EC"/>
        </w:rPr>
        <w:t>Agricultura</w:t>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3739CA" w:rsidRPr="000E2BBA">
        <w:rPr>
          <w:rFonts w:ascii="Arial" w:hAnsi="Arial" w:cs="Arial"/>
          <w:bCs w:val="0"/>
          <w:sz w:val="24"/>
          <w:szCs w:val="24"/>
          <w:lang w:val="en-GB"/>
        </w:rPr>
        <w:tab/>
      </w:r>
      <w:r w:rsidR="00111581" w:rsidRPr="000E2BBA">
        <w:rPr>
          <w:rFonts w:ascii="Arial" w:hAnsi="Arial" w:cs="Arial"/>
          <w:bCs w:val="0"/>
          <w:sz w:val="24"/>
          <w:szCs w:val="24"/>
          <w:lang w:val="en-GB"/>
        </w:rPr>
        <w:tab/>
      </w:r>
      <w:r w:rsidR="00111581" w:rsidRPr="000E2BBA">
        <w:rPr>
          <w:rFonts w:ascii="Arial" w:hAnsi="Arial" w:cs="Arial"/>
          <w:bCs w:val="0"/>
          <w:sz w:val="24"/>
          <w:szCs w:val="24"/>
          <w:lang w:val="en-GB"/>
        </w:rPr>
        <w:tab/>
      </w:r>
      <w:r w:rsidR="00111581" w:rsidRPr="000E2BBA">
        <w:rPr>
          <w:rFonts w:ascii="Arial" w:hAnsi="Arial" w:cs="Arial"/>
          <w:bCs w:val="0"/>
          <w:sz w:val="24"/>
          <w:szCs w:val="24"/>
          <w:lang w:val="en-GB"/>
        </w:rPr>
        <w:tab/>
      </w:r>
      <w:r w:rsidR="00111581" w:rsidRPr="000E2BBA">
        <w:rPr>
          <w:rFonts w:ascii="Arial" w:hAnsi="Arial" w:cs="Arial"/>
          <w:bCs w:val="0"/>
          <w:sz w:val="24"/>
          <w:szCs w:val="24"/>
          <w:lang w:val="en-GB"/>
        </w:rPr>
        <w:tab/>
      </w:r>
      <w:r w:rsidR="00111581" w:rsidRPr="000E2BBA">
        <w:rPr>
          <w:rFonts w:ascii="Arial" w:hAnsi="Arial" w:cs="Arial"/>
          <w:bCs w:val="0"/>
          <w:sz w:val="24"/>
          <w:szCs w:val="24"/>
          <w:lang w:val="en-GB"/>
        </w:rPr>
        <w:tab/>
        <w:t xml:space="preserve">No </w:t>
      </w:r>
      <w:proofErr w:type="spellStart"/>
      <w:r w:rsidR="00111581" w:rsidRPr="000E2BBA">
        <w:rPr>
          <w:rFonts w:ascii="Arial" w:hAnsi="Arial" w:cs="Arial"/>
          <w:bCs w:val="0"/>
          <w:sz w:val="24"/>
          <w:szCs w:val="24"/>
          <w:lang w:val="en-GB"/>
        </w:rPr>
        <w:t>relevante</w:t>
      </w:r>
      <w:proofErr w:type="spellEnd"/>
      <w:r w:rsidR="00111581" w:rsidRPr="000E2BBA">
        <w:rPr>
          <w:rFonts w:ascii="Arial" w:hAnsi="Arial" w:cs="Arial"/>
          <w:bCs w:val="0"/>
          <w:sz w:val="24"/>
          <w:szCs w:val="24"/>
          <w:lang w:val="en-GB"/>
        </w:rPr>
        <w:t xml:space="preserve">  </w:t>
      </w:r>
      <w:sdt>
        <w:sdtPr>
          <w:rPr>
            <w:rFonts w:cs="Arial"/>
            <w:sz w:val="24"/>
            <w:szCs w:val="24"/>
            <w:lang w:val="es-EC"/>
          </w:rPr>
          <w:id w:val="-520004190"/>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67"/>
        <w:gridCol w:w="993"/>
        <w:gridCol w:w="3685"/>
        <w:gridCol w:w="851"/>
        <w:gridCol w:w="567"/>
      </w:tblGrid>
      <w:tr w:rsidR="00C65BD1" w:rsidRPr="000B1BBD" w14:paraId="0838E5A9" w14:textId="77777777" w:rsidTr="00BD0967">
        <w:trPr>
          <w:trHeight w:val="397"/>
        </w:trPr>
        <w:tc>
          <w:tcPr>
            <w:tcW w:w="4111" w:type="dxa"/>
            <w:gridSpan w:val="2"/>
            <w:shd w:val="clear" w:color="auto" w:fill="D9D9D9" w:themeFill="background1" w:themeFillShade="D9"/>
            <w:vAlign w:val="center"/>
          </w:tcPr>
          <w:p w14:paraId="0F679967" w14:textId="77777777" w:rsidR="00C65BD1" w:rsidRPr="009F7F2B" w:rsidRDefault="000209E9" w:rsidP="000E2BBA">
            <w:pPr>
              <w:ind w:right="34"/>
              <w:rPr>
                <w:rFonts w:cs="Arial"/>
                <w:b/>
                <w:lang w:val="es-EC"/>
              </w:rPr>
            </w:pPr>
            <w:r w:rsidRPr="009F7F2B">
              <w:rPr>
                <w:rFonts w:cs="Arial"/>
                <w:lang w:val="es-EC"/>
              </w:rPr>
              <w:t xml:space="preserve">Número total de </w:t>
            </w:r>
            <w:r w:rsidR="006F463F" w:rsidRPr="009F7F2B">
              <w:rPr>
                <w:rFonts w:cs="Arial"/>
                <w:lang w:val="es-EC"/>
              </w:rPr>
              <w:t>lugares de producción</w:t>
            </w:r>
            <w:r w:rsidR="00C65BD1" w:rsidRPr="009F7F2B">
              <w:rPr>
                <w:rFonts w:cs="Arial"/>
                <w:lang w:val="es-EC"/>
              </w:rPr>
              <w:t>:</w:t>
            </w:r>
            <w:r w:rsidR="00C65BD1" w:rsidRPr="009F7F2B">
              <w:rPr>
                <w:rFonts w:cs="Arial"/>
                <w:b/>
                <w:lang w:val="es-EC"/>
              </w:rPr>
              <w:t xml:space="preserve"> </w:t>
            </w:r>
          </w:p>
        </w:tc>
        <w:tc>
          <w:tcPr>
            <w:tcW w:w="993" w:type="dxa"/>
            <w:shd w:val="clear" w:color="auto" w:fill="auto"/>
            <w:vAlign w:val="center"/>
          </w:tcPr>
          <w:p w14:paraId="1474C5E9" w14:textId="77777777" w:rsidR="00C65BD1" w:rsidRPr="009F7F2B" w:rsidRDefault="002B59FF" w:rsidP="000E2BBA">
            <w:pPr>
              <w:jc w:val="center"/>
              <w:rPr>
                <w:rFonts w:cs="Arial"/>
                <w:b/>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3685" w:type="dxa"/>
            <w:shd w:val="clear" w:color="auto" w:fill="D9D9D9" w:themeFill="background1" w:themeFillShade="D9"/>
            <w:vAlign w:val="center"/>
          </w:tcPr>
          <w:p w14:paraId="5ED925AE" w14:textId="77777777" w:rsidR="00C65BD1" w:rsidRPr="009F7F2B" w:rsidRDefault="006F463F" w:rsidP="000E2BBA">
            <w:pPr>
              <w:rPr>
                <w:rFonts w:cs="Arial"/>
                <w:color w:val="0000FF"/>
                <w:lang w:val="es-EC"/>
              </w:rPr>
            </w:pPr>
            <w:r w:rsidRPr="009F7F2B">
              <w:rPr>
                <w:rFonts w:cs="Arial"/>
                <w:lang w:val="es-EC"/>
              </w:rPr>
              <w:t>Área total de producció</w:t>
            </w:r>
            <w:r w:rsidR="00A305F2" w:rsidRPr="009F7F2B">
              <w:rPr>
                <w:rFonts w:cs="Arial"/>
                <w:lang w:val="es-EC"/>
              </w:rPr>
              <w:t>n</w:t>
            </w:r>
            <w:r w:rsidR="00C65BD1" w:rsidRPr="009F7F2B">
              <w:rPr>
                <w:rFonts w:cs="Arial"/>
                <w:lang w:val="es-EC"/>
              </w:rPr>
              <w:t xml:space="preserve"> (</w:t>
            </w:r>
            <w:r w:rsidRPr="009F7F2B">
              <w:rPr>
                <w:rFonts w:cs="Arial"/>
                <w:u w:val="single"/>
                <w:lang w:val="es-EC"/>
              </w:rPr>
              <w:t>in</w:t>
            </w:r>
            <w:r w:rsidR="00A305F2" w:rsidRPr="009F7F2B">
              <w:rPr>
                <w:rFonts w:cs="Arial"/>
                <w:u w:val="single"/>
                <w:lang w:val="es-EC"/>
              </w:rPr>
              <w:t>c</w:t>
            </w:r>
            <w:r w:rsidRPr="009F7F2B">
              <w:rPr>
                <w:rFonts w:cs="Arial"/>
                <w:u w:val="single"/>
                <w:lang w:val="es-EC"/>
              </w:rPr>
              <w:t>l</w:t>
            </w:r>
            <w:r w:rsidR="00A305F2" w:rsidRPr="009F7F2B">
              <w:rPr>
                <w:rFonts w:cs="Arial"/>
                <w:u w:val="single"/>
                <w:lang w:val="es-EC"/>
              </w:rPr>
              <w:t xml:space="preserve">uyendo </w:t>
            </w:r>
            <w:proofErr w:type="gramStart"/>
            <w:r w:rsidR="00957AFE" w:rsidRPr="009F7F2B">
              <w:rPr>
                <w:rFonts w:cs="Arial"/>
                <w:u w:val="single"/>
                <w:lang w:val="es-EC"/>
              </w:rPr>
              <w:t>á</w:t>
            </w:r>
            <w:r w:rsidR="00A305F2" w:rsidRPr="009F7F2B">
              <w:rPr>
                <w:rFonts w:cs="Arial"/>
                <w:u w:val="single"/>
                <w:lang w:val="es-EC"/>
              </w:rPr>
              <w:t xml:space="preserve">rea </w:t>
            </w:r>
            <w:r w:rsidR="00FB498C" w:rsidRPr="00FB498C">
              <w:rPr>
                <w:rFonts w:cs="Arial"/>
                <w:u w:val="single"/>
                <w:lang w:val="es-EC"/>
              </w:rPr>
              <w:t>no orgánico</w:t>
            </w:r>
            <w:proofErr w:type="gramEnd"/>
            <w:r w:rsidR="00C65BD1" w:rsidRPr="009F7F2B">
              <w:rPr>
                <w:rFonts w:cs="Arial"/>
                <w:lang w:val="es-EC"/>
              </w:rPr>
              <w:t>):</w:t>
            </w:r>
          </w:p>
        </w:tc>
        <w:tc>
          <w:tcPr>
            <w:tcW w:w="851" w:type="dxa"/>
            <w:shd w:val="clear" w:color="auto" w:fill="auto"/>
            <w:vAlign w:val="center"/>
          </w:tcPr>
          <w:p w14:paraId="4B875A3A" w14:textId="77777777" w:rsidR="00C65BD1" w:rsidRPr="009F7F2B" w:rsidRDefault="002B59FF" w:rsidP="000E2BBA">
            <w:pPr>
              <w:jc w:val="center"/>
              <w:rPr>
                <w:rFonts w:cs="Arial"/>
                <w:b/>
                <w:color w:val="3333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567" w:type="dxa"/>
            <w:shd w:val="clear" w:color="auto" w:fill="D9D9D9" w:themeFill="background1" w:themeFillShade="D9"/>
            <w:vAlign w:val="center"/>
          </w:tcPr>
          <w:p w14:paraId="229D50FE" w14:textId="77777777" w:rsidR="00C65BD1" w:rsidRPr="009F7F2B" w:rsidRDefault="00C65BD1" w:rsidP="000E2BBA">
            <w:pPr>
              <w:jc w:val="center"/>
              <w:rPr>
                <w:rFonts w:cs="Arial"/>
                <w:lang w:val="es-EC"/>
              </w:rPr>
            </w:pPr>
            <w:r w:rsidRPr="009F7F2B">
              <w:rPr>
                <w:rFonts w:cs="Arial"/>
                <w:lang w:val="es-EC"/>
              </w:rPr>
              <w:t>ha</w:t>
            </w:r>
          </w:p>
        </w:tc>
      </w:tr>
      <w:tr w:rsidR="00A40B39" w:rsidRPr="000B1BBD" w14:paraId="7ED1932F" w14:textId="77777777" w:rsidTr="00BD0967">
        <w:trPr>
          <w:trHeight w:val="397"/>
        </w:trPr>
        <w:tc>
          <w:tcPr>
            <w:tcW w:w="4111" w:type="dxa"/>
            <w:gridSpan w:val="2"/>
            <w:vMerge w:val="restart"/>
            <w:shd w:val="clear" w:color="auto" w:fill="D9D9D9" w:themeFill="background1" w:themeFillShade="D9"/>
            <w:vAlign w:val="center"/>
          </w:tcPr>
          <w:p w14:paraId="09CF3F84" w14:textId="77777777" w:rsidR="00A40B39" w:rsidRPr="009F7F2B" w:rsidRDefault="00A40B39" w:rsidP="000E2BBA">
            <w:pPr>
              <w:rPr>
                <w:rFonts w:cs="Arial"/>
                <w:color w:val="FF0000"/>
                <w:lang w:val="es-EC"/>
              </w:rPr>
            </w:pPr>
            <w:r w:rsidRPr="009F7F2B">
              <w:rPr>
                <w:rFonts w:cs="Arial"/>
                <w:lang w:val="es-EC"/>
              </w:rPr>
              <w:t>¿Se solicita aprobación retroactiva del periodo de conversión?</w:t>
            </w:r>
            <w:r w:rsidR="001A21AB" w:rsidRPr="00750E07">
              <w:rPr>
                <w:rFonts w:cs="Arial"/>
                <w:vertAlign w:val="superscript"/>
                <w:lang w:val="es-EC"/>
              </w:rPr>
              <w:t>4</w:t>
            </w:r>
            <w:r w:rsidRPr="00750E07">
              <w:rPr>
                <w:rFonts w:cs="Arial"/>
                <w:vertAlign w:val="superscript"/>
                <w:lang w:val="es-EC"/>
              </w:rPr>
              <w:t xml:space="preserve"> </w:t>
            </w:r>
            <w:r w:rsidRPr="009F7F2B">
              <w:rPr>
                <w:rFonts w:cs="Arial"/>
                <w:lang w:val="es-EC"/>
              </w:rPr>
              <w:t xml:space="preserve"> </w:t>
            </w:r>
          </w:p>
        </w:tc>
        <w:tc>
          <w:tcPr>
            <w:tcW w:w="993" w:type="dxa"/>
            <w:shd w:val="clear" w:color="auto" w:fill="auto"/>
            <w:vAlign w:val="center"/>
          </w:tcPr>
          <w:p w14:paraId="6EC46A7D" w14:textId="77777777" w:rsidR="00A40B39" w:rsidRPr="009F7F2B" w:rsidRDefault="00A40B39" w:rsidP="000E2BBA">
            <w:pPr>
              <w:jc w:val="center"/>
              <w:rPr>
                <w:rFonts w:cs="Arial"/>
                <w:b/>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2044822659"/>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vMerge w:val="restart"/>
            <w:shd w:val="clear" w:color="auto" w:fill="D9D9D9" w:themeFill="background1" w:themeFillShade="D9"/>
            <w:vAlign w:val="center"/>
          </w:tcPr>
          <w:p w14:paraId="00363ED1" w14:textId="77777777" w:rsidR="00A40B39" w:rsidRPr="009F7F2B" w:rsidRDefault="00A40B39" w:rsidP="000E2BBA">
            <w:pPr>
              <w:rPr>
                <w:rFonts w:cs="Arial"/>
                <w:lang w:val="es-EC"/>
              </w:rPr>
            </w:pPr>
            <w:r w:rsidRPr="009F7F2B">
              <w:rPr>
                <w:rFonts w:cs="Arial"/>
                <w:lang w:val="es-EC"/>
              </w:rPr>
              <w:t>Área total de producción orgánica:</w:t>
            </w:r>
          </w:p>
        </w:tc>
        <w:tc>
          <w:tcPr>
            <w:tcW w:w="851" w:type="dxa"/>
            <w:vMerge w:val="restart"/>
            <w:shd w:val="clear" w:color="auto" w:fill="auto"/>
            <w:vAlign w:val="center"/>
          </w:tcPr>
          <w:p w14:paraId="3C147FB7" w14:textId="77777777" w:rsidR="00A40B39" w:rsidRPr="009F7F2B" w:rsidRDefault="002B59FF" w:rsidP="000E2BBA">
            <w:pPr>
              <w:jc w:val="center"/>
              <w:rPr>
                <w:rFonts w:cs="Arial"/>
                <w:b/>
                <w:color w:val="3333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567" w:type="dxa"/>
            <w:vMerge w:val="restart"/>
            <w:shd w:val="clear" w:color="auto" w:fill="D9D9D9" w:themeFill="background1" w:themeFillShade="D9"/>
            <w:vAlign w:val="center"/>
          </w:tcPr>
          <w:p w14:paraId="79745443" w14:textId="77777777" w:rsidR="00A40B39" w:rsidRPr="009F7F2B" w:rsidRDefault="00A40B39" w:rsidP="000E2BBA">
            <w:pPr>
              <w:jc w:val="center"/>
              <w:rPr>
                <w:rFonts w:cs="Arial"/>
                <w:lang w:val="es-EC"/>
              </w:rPr>
            </w:pPr>
            <w:r w:rsidRPr="009F7F2B">
              <w:rPr>
                <w:rFonts w:cs="Arial"/>
                <w:lang w:val="es-EC"/>
              </w:rPr>
              <w:t>ha</w:t>
            </w:r>
          </w:p>
        </w:tc>
      </w:tr>
      <w:tr w:rsidR="00A40B39" w:rsidRPr="000B1BBD" w14:paraId="425F87AC" w14:textId="77777777" w:rsidTr="00BD0967">
        <w:trPr>
          <w:trHeight w:val="397"/>
        </w:trPr>
        <w:tc>
          <w:tcPr>
            <w:tcW w:w="4111" w:type="dxa"/>
            <w:gridSpan w:val="2"/>
            <w:vMerge/>
            <w:shd w:val="clear" w:color="auto" w:fill="D9D9D9" w:themeFill="background1" w:themeFillShade="D9"/>
            <w:vAlign w:val="center"/>
          </w:tcPr>
          <w:p w14:paraId="49087439" w14:textId="77777777" w:rsidR="00A40B39" w:rsidRPr="009F7F2B" w:rsidRDefault="00A40B39" w:rsidP="000E2BBA">
            <w:pPr>
              <w:jc w:val="both"/>
              <w:rPr>
                <w:rFonts w:cs="Arial"/>
                <w:lang w:val="es-EC"/>
              </w:rPr>
            </w:pPr>
          </w:p>
        </w:tc>
        <w:tc>
          <w:tcPr>
            <w:tcW w:w="993" w:type="dxa"/>
            <w:shd w:val="clear" w:color="auto" w:fill="auto"/>
            <w:vAlign w:val="center"/>
          </w:tcPr>
          <w:p w14:paraId="645F9C2D" w14:textId="77777777" w:rsidR="00A40B39" w:rsidRPr="009F7F2B" w:rsidRDefault="00A40B39" w:rsidP="000E2BBA">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1688593231"/>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vMerge/>
            <w:shd w:val="clear" w:color="auto" w:fill="D9D9D9" w:themeFill="background1" w:themeFillShade="D9"/>
            <w:vAlign w:val="center"/>
          </w:tcPr>
          <w:p w14:paraId="42F752A6" w14:textId="77777777" w:rsidR="00A40B39" w:rsidRPr="009F7F2B" w:rsidRDefault="00A40B39" w:rsidP="000E2BBA">
            <w:pPr>
              <w:jc w:val="right"/>
              <w:rPr>
                <w:rFonts w:cs="Arial"/>
                <w:lang w:val="es-EC"/>
              </w:rPr>
            </w:pPr>
          </w:p>
        </w:tc>
        <w:tc>
          <w:tcPr>
            <w:tcW w:w="851" w:type="dxa"/>
            <w:vMerge/>
            <w:shd w:val="clear" w:color="auto" w:fill="auto"/>
            <w:vAlign w:val="center"/>
          </w:tcPr>
          <w:p w14:paraId="252A7E27" w14:textId="77777777" w:rsidR="00A40B39" w:rsidRPr="009F7F2B" w:rsidRDefault="00A40B39" w:rsidP="000E2BBA">
            <w:pPr>
              <w:jc w:val="center"/>
              <w:rPr>
                <w:rFonts w:cs="Arial"/>
                <w:b/>
                <w:color w:val="3333FF"/>
                <w:lang w:val="es-EC"/>
              </w:rPr>
            </w:pPr>
          </w:p>
        </w:tc>
        <w:tc>
          <w:tcPr>
            <w:tcW w:w="567" w:type="dxa"/>
            <w:vMerge/>
            <w:shd w:val="clear" w:color="auto" w:fill="D9D9D9" w:themeFill="background1" w:themeFillShade="D9"/>
            <w:vAlign w:val="center"/>
          </w:tcPr>
          <w:p w14:paraId="6A365B75" w14:textId="77777777" w:rsidR="00A40B39" w:rsidRPr="009F7F2B" w:rsidRDefault="00A40B39" w:rsidP="000E2BBA">
            <w:pPr>
              <w:jc w:val="center"/>
              <w:rPr>
                <w:rFonts w:cs="Arial"/>
                <w:lang w:val="es-EC"/>
              </w:rPr>
            </w:pPr>
          </w:p>
        </w:tc>
      </w:tr>
      <w:tr w:rsidR="00C65BD1" w:rsidRPr="002B59FF" w14:paraId="14F48EBF" w14:textId="77777777" w:rsidTr="00F2659A">
        <w:trPr>
          <w:trHeight w:val="397"/>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4A819" w14:textId="77777777" w:rsidR="00C65BD1" w:rsidRPr="009F7F2B" w:rsidRDefault="00A305F2" w:rsidP="000E2BBA">
            <w:pPr>
              <w:rPr>
                <w:rFonts w:eastAsia="Arial Unicode MS" w:cs="Arial"/>
                <w:b/>
                <w:lang w:val="es-EC"/>
              </w:rPr>
            </w:pPr>
            <w:r w:rsidRPr="009F7F2B">
              <w:rPr>
                <w:rFonts w:cs="Arial"/>
                <w:lang w:val="es-EC"/>
              </w:rPr>
              <w:lastRenderedPageBreak/>
              <w:t>Caso AFIRMATIVO</w:t>
            </w:r>
            <w:r w:rsidR="00933DA0" w:rsidRPr="009F7F2B">
              <w:rPr>
                <w:rFonts w:cs="Arial"/>
                <w:lang w:val="es-EC"/>
              </w:rPr>
              <w:t xml:space="preserve">: </w:t>
            </w:r>
            <w:r w:rsidRPr="009F7F2B">
              <w:rPr>
                <w:rFonts w:cs="Arial"/>
                <w:lang w:val="es-EC"/>
              </w:rPr>
              <w:t>Por favor indique si las áreas afectadas están siendo cultivadas – y si fueron inspeccion</w:t>
            </w:r>
            <w:r w:rsidR="006F463F" w:rsidRPr="009F7F2B">
              <w:rPr>
                <w:rFonts w:cs="Arial"/>
                <w:lang w:val="es-EC"/>
              </w:rPr>
              <w:t>adas regularmente como parte de un</w:t>
            </w:r>
            <w:r w:rsidRPr="009F7F2B">
              <w:rPr>
                <w:rFonts w:cs="Arial"/>
                <w:lang w:val="es-EC"/>
              </w:rPr>
              <w:t xml:space="preserve"> programa par</w:t>
            </w:r>
            <w:r w:rsidR="006F463F" w:rsidRPr="009F7F2B">
              <w:rPr>
                <w:rFonts w:cs="Arial"/>
                <w:lang w:val="es-EC"/>
              </w:rPr>
              <w:t>a</w:t>
            </w:r>
            <w:r w:rsidRPr="009F7F2B">
              <w:rPr>
                <w:rFonts w:cs="Arial"/>
                <w:lang w:val="es-EC"/>
              </w:rPr>
              <w:t xml:space="preserve"> reducir la agricultura intensiva</w:t>
            </w:r>
            <w:r w:rsidR="00C65BD1" w:rsidRPr="009F7F2B">
              <w:rPr>
                <w:rFonts w:cs="Arial"/>
                <w:color w:val="FF0000"/>
                <w:lang w:val="es-EC"/>
              </w:rPr>
              <w:t xml:space="preserve">  </w:t>
            </w: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11C663" w14:textId="77777777" w:rsidR="00C65BD1" w:rsidRPr="009F7F2B" w:rsidRDefault="002B59FF" w:rsidP="000E2BBA">
            <w:pPr>
              <w:rPr>
                <w:rFonts w:cs="Arial"/>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bl>
    <w:p w14:paraId="0514F382" w14:textId="77777777" w:rsidR="000E2BBA" w:rsidRDefault="00C65EAA" w:rsidP="000E2BBA">
      <w:pPr>
        <w:rPr>
          <w:rFonts w:cs="Arial"/>
          <w:sz w:val="16"/>
          <w:szCs w:val="16"/>
          <w:lang w:val="es-ES" w:eastAsia="zh-CN"/>
        </w:rPr>
      </w:pPr>
      <w:r w:rsidRPr="00144C3A">
        <w:rPr>
          <w:rFonts w:cs="Arial"/>
          <w:sz w:val="16"/>
          <w:szCs w:val="16"/>
          <w:vertAlign w:val="superscript"/>
          <w:lang w:val="es-ES" w:eastAsia="zh-CN"/>
        </w:rPr>
        <w:t>4)</w:t>
      </w:r>
      <w:r w:rsidRPr="00144C3A">
        <w:rPr>
          <w:rFonts w:cs="Arial"/>
          <w:sz w:val="16"/>
          <w:szCs w:val="16"/>
          <w:lang w:val="es-ES" w:eastAsia="zh-CN"/>
        </w:rPr>
        <w:t xml:space="preserve"> Si la respuesta en positiva, se debe seguir un procedimiento adicional por favor consultarlo con la oficina de Kiwa BCS más cercana</w:t>
      </w:r>
    </w:p>
    <w:p w14:paraId="0FCE6599" w14:textId="77777777" w:rsidR="00C65EAA" w:rsidRPr="00D00B47" w:rsidRDefault="00C65EAA" w:rsidP="000E2BBA">
      <w:pPr>
        <w:rPr>
          <w:rFonts w:cs="Arial"/>
          <w:sz w:val="24"/>
          <w:szCs w:val="24"/>
          <w:lang w:val="es-ES" w:eastAsia="zh-CN"/>
        </w:rPr>
      </w:pPr>
    </w:p>
    <w:p w14:paraId="7C1C47DD" w14:textId="77777777" w:rsidR="00DA2107" w:rsidRPr="00091B32" w:rsidRDefault="00DA2107" w:rsidP="00C823B3">
      <w:pPr>
        <w:pStyle w:val="Ttulo6"/>
        <w:numPr>
          <w:ilvl w:val="0"/>
          <w:numId w:val="23"/>
        </w:numPr>
        <w:spacing w:before="0" w:after="0" w:line="360" w:lineRule="auto"/>
        <w:ind w:left="924" w:hanging="567"/>
        <w:rPr>
          <w:rFonts w:ascii="Arial" w:hAnsi="Arial" w:cs="Arial"/>
          <w:bCs w:val="0"/>
          <w:sz w:val="24"/>
          <w:szCs w:val="24"/>
          <w:lang w:val="es-ES" w:eastAsia="zh-CN"/>
        </w:rPr>
      </w:pPr>
      <w:r w:rsidRPr="00D00B47">
        <w:rPr>
          <w:rFonts w:ascii="Arial" w:hAnsi="Arial" w:cs="Arial"/>
          <w:bCs w:val="0"/>
          <w:sz w:val="24"/>
          <w:szCs w:val="24"/>
          <w:lang w:val="es-ES"/>
        </w:rPr>
        <w:t xml:space="preserve">Grupo de </w:t>
      </w:r>
      <w:r w:rsidR="0001303A">
        <w:rPr>
          <w:rFonts w:ascii="Arial" w:hAnsi="Arial" w:cs="Arial"/>
          <w:bCs w:val="0"/>
          <w:sz w:val="24"/>
          <w:szCs w:val="24"/>
          <w:lang w:val="es-ES"/>
        </w:rPr>
        <w:t xml:space="preserve">Operadores / </w:t>
      </w:r>
      <w:r w:rsidRPr="00D00B47">
        <w:rPr>
          <w:rFonts w:ascii="Arial" w:hAnsi="Arial" w:cs="Arial"/>
          <w:bCs w:val="0"/>
          <w:sz w:val="24"/>
          <w:szCs w:val="24"/>
          <w:lang w:val="es-ES"/>
        </w:rPr>
        <w:t xml:space="preserve">Productores - </w:t>
      </w:r>
      <w:r w:rsidRPr="00091B32">
        <w:rPr>
          <w:rFonts w:ascii="Arial" w:hAnsi="Arial" w:cs="Arial"/>
          <w:bCs w:val="0"/>
          <w:sz w:val="18"/>
          <w:szCs w:val="18"/>
          <w:lang w:val="es-ES"/>
        </w:rPr>
        <w:t>Agricultores, Apicultores, etc.</w:t>
      </w:r>
      <w:r w:rsidRPr="00D00B47">
        <w:rPr>
          <w:rFonts w:ascii="Arial" w:hAnsi="Arial" w:cs="Arial"/>
          <w:bCs w:val="0"/>
          <w:sz w:val="24"/>
          <w:szCs w:val="24"/>
          <w:lang w:val="es-ES"/>
        </w:rPr>
        <w:tab/>
      </w:r>
      <w:r w:rsidRPr="00091B32">
        <w:rPr>
          <w:rFonts w:ascii="Arial" w:hAnsi="Arial" w:cs="Arial"/>
          <w:bCs w:val="0"/>
          <w:sz w:val="24"/>
          <w:szCs w:val="24"/>
          <w:lang w:val="es-ES"/>
        </w:rPr>
        <w:t xml:space="preserve">No relevante  </w:t>
      </w:r>
      <w:sdt>
        <w:sdtPr>
          <w:rPr>
            <w:rFonts w:cs="Arial"/>
            <w:sz w:val="24"/>
            <w:szCs w:val="24"/>
            <w:lang w:val="es-EC"/>
          </w:rPr>
          <w:id w:val="-1743318079"/>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993"/>
        <w:gridCol w:w="3685"/>
        <w:gridCol w:w="851"/>
        <w:gridCol w:w="567"/>
      </w:tblGrid>
      <w:tr w:rsidR="00BC7A9A" w:rsidRPr="000B1BBD" w14:paraId="0D4CB551" w14:textId="77777777" w:rsidTr="00D36B03">
        <w:trPr>
          <w:trHeight w:val="397"/>
        </w:trPr>
        <w:tc>
          <w:tcPr>
            <w:tcW w:w="4111" w:type="dxa"/>
            <w:shd w:val="clear" w:color="auto" w:fill="D9D9D9" w:themeFill="background1" w:themeFillShade="D9"/>
            <w:vAlign w:val="center"/>
          </w:tcPr>
          <w:p w14:paraId="63FDECB5" w14:textId="77777777" w:rsidR="00BC7A9A" w:rsidRPr="00DA2107" w:rsidRDefault="00A305F2" w:rsidP="000E2BBA">
            <w:pPr>
              <w:ind w:right="34"/>
              <w:rPr>
                <w:rFonts w:cs="Arial"/>
                <w:b/>
                <w:lang w:val="es-EC"/>
              </w:rPr>
            </w:pPr>
            <w:proofErr w:type="spellStart"/>
            <w:r w:rsidRPr="00DA2107">
              <w:rPr>
                <w:rFonts w:cs="Arial"/>
                <w:lang w:val="es-EC"/>
              </w:rPr>
              <w:t>Nº</w:t>
            </w:r>
            <w:proofErr w:type="spellEnd"/>
            <w:r w:rsidRPr="00DA2107">
              <w:rPr>
                <w:rFonts w:cs="Arial"/>
                <w:lang w:val="es-EC"/>
              </w:rPr>
              <w:t xml:space="preserve"> total de miembros del grupo</w:t>
            </w:r>
            <w:r w:rsidR="00901551" w:rsidRPr="00DA2107">
              <w:rPr>
                <w:rFonts w:cs="Arial"/>
                <w:lang w:val="es-EC"/>
              </w:rPr>
              <w:t>:</w:t>
            </w:r>
          </w:p>
        </w:tc>
        <w:tc>
          <w:tcPr>
            <w:tcW w:w="993" w:type="dxa"/>
            <w:shd w:val="clear" w:color="auto" w:fill="auto"/>
            <w:vAlign w:val="center"/>
          </w:tcPr>
          <w:p w14:paraId="1F6ECCAC" w14:textId="77777777" w:rsidR="00BC7A9A" w:rsidRPr="00091B32" w:rsidRDefault="002B59FF" w:rsidP="000E2BBA">
            <w:pPr>
              <w:jc w:val="center"/>
              <w:rPr>
                <w:rFonts w:cs="Arial"/>
                <w:bCs/>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3685" w:type="dxa"/>
            <w:shd w:val="clear" w:color="auto" w:fill="D9D9D9" w:themeFill="background1" w:themeFillShade="D9"/>
            <w:vAlign w:val="center"/>
          </w:tcPr>
          <w:p w14:paraId="78AEB20E" w14:textId="77777777" w:rsidR="00BC7A9A" w:rsidRPr="00DA2107" w:rsidRDefault="00A305F2" w:rsidP="000E2BBA">
            <w:pPr>
              <w:rPr>
                <w:rFonts w:cs="Arial"/>
                <w:color w:val="0000FF"/>
                <w:lang w:val="es-EC"/>
              </w:rPr>
            </w:pPr>
            <w:r w:rsidRPr="00DA2107">
              <w:rPr>
                <w:rFonts w:cs="Arial"/>
                <w:lang w:val="es-EC"/>
              </w:rPr>
              <w:t>Rango del tamaño de las granjas</w:t>
            </w:r>
            <w:r w:rsidR="00901551" w:rsidRPr="00DA2107">
              <w:rPr>
                <w:rFonts w:cs="Arial"/>
                <w:lang w:val="es-EC"/>
              </w:rPr>
              <w:t xml:space="preserve"> (</w:t>
            </w:r>
            <w:r w:rsidR="006F463F" w:rsidRPr="00DA2107">
              <w:rPr>
                <w:rFonts w:cs="Arial"/>
                <w:lang w:val="es-EC"/>
              </w:rPr>
              <w:t>entre</w:t>
            </w:r>
            <w:r w:rsidR="00901551" w:rsidRPr="00DA2107">
              <w:rPr>
                <w:rFonts w:cs="Arial"/>
                <w:lang w:val="es-EC"/>
              </w:rPr>
              <w:t xml:space="preserve"> … </w:t>
            </w:r>
            <w:r w:rsidR="006F463F" w:rsidRPr="00DA2107">
              <w:rPr>
                <w:rFonts w:cs="Arial"/>
                <w:lang w:val="es-EC"/>
              </w:rPr>
              <w:t>y</w:t>
            </w:r>
            <w:r w:rsidR="00901551" w:rsidRPr="00DA2107">
              <w:rPr>
                <w:rFonts w:cs="Arial"/>
                <w:lang w:val="es-EC"/>
              </w:rPr>
              <w:t xml:space="preserve"> …):</w:t>
            </w:r>
          </w:p>
        </w:tc>
        <w:tc>
          <w:tcPr>
            <w:tcW w:w="851" w:type="dxa"/>
            <w:shd w:val="clear" w:color="auto" w:fill="auto"/>
            <w:vAlign w:val="center"/>
          </w:tcPr>
          <w:p w14:paraId="60F1BF8A" w14:textId="77777777" w:rsidR="00BC7A9A" w:rsidRPr="00091B32" w:rsidRDefault="002B59FF" w:rsidP="00091B32">
            <w:pPr>
              <w:rPr>
                <w:rFonts w:cs="Arial"/>
                <w:bCs/>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567" w:type="dxa"/>
            <w:shd w:val="clear" w:color="auto" w:fill="D9D9D9" w:themeFill="background1" w:themeFillShade="D9"/>
            <w:vAlign w:val="center"/>
          </w:tcPr>
          <w:p w14:paraId="354E0619" w14:textId="77777777" w:rsidR="00BC7A9A" w:rsidRPr="00DA2107" w:rsidRDefault="00BC7A9A" w:rsidP="000E2BBA">
            <w:pPr>
              <w:jc w:val="center"/>
              <w:rPr>
                <w:rFonts w:cs="Arial"/>
                <w:lang w:val="es-EC"/>
              </w:rPr>
            </w:pPr>
            <w:r w:rsidRPr="00DA2107">
              <w:rPr>
                <w:rFonts w:cs="Arial"/>
                <w:lang w:val="es-EC"/>
              </w:rPr>
              <w:t>ha</w:t>
            </w:r>
          </w:p>
        </w:tc>
      </w:tr>
      <w:tr w:rsidR="00DA2107" w:rsidRPr="00E75946" w14:paraId="4681D0FF" w14:textId="77777777" w:rsidTr="00D36B03">
        <w:trPr>
          <w:trHeight w:val="397"/>
        </w:trPr>
        <w:tc>
          <w:tcPr>
            <w:tcW w:w="4111" w:type="dxa"/>
            <w:vMerge w:val="restart"/>
            <w:shd w:val="clear" w:color="auto" w:fill="D9D9D9" w:themeFill="background1" w:themeFillShade="D9"/>
            <w:vAlign w:val="center"/>
          </w:tcPr>
          <w:p w14:paraId="52D49BCC" w14:textId="77777777" w:rsidR="00DA2107" w:rsidRPr="00DA2107" w:rsidRDefault="00DA2107" w:rsidP="000E2BBA">
            <w:pPr>
              <w:rPr>
                <w:rFonts w:cs="Arial"/>
                <w:color w:val="FF0000"/>
                <w:lang w:val="es-EC"/>
              </w:rPr>
            </w:pPr>
            <w:r w:rsidRPr="00DA2107">
              <w:rPr>
                <w:rFonts w:cs="Arial"/>
                <w:lang w:val="es-EC"/>
              </w:rPr>
              <w:t>¿Está el grupo constituido legalmente</w:t>
            </w:r>
            <w:r>
              <w:rPr>
                <w:rFonts w:cs="Arial"/>
                <w:lang w:val="es-EC"/>
              </w:rPr>
              <w:t xml:space="preserve">, </w:t>
            </w:r>
            <w:r w:rsidRPr="00DA2107">
              <w:rPr>
                <w:rFonts w:cs="Arial"/>
                <w:lang w:val="es-EC"/>
              </w:rPr>
              <w:t>ej. Cooperativa</w:t>
            </w:r>
            <w:r>
              <w:rPr>
                <w:rFonts w:cs="Arial"/>
                <w:lang w:val="es-EC"/>
              </w:rPr>
              <w:t>, etc.?</w:t>
            </w:r>
          </w:p>
        </w:tc>
        <w:tc>
          <w:tcPr>
            <w:tcW w:w="993" w:type="dxa"/>
            <w:shd w:val="clear" w:color="auto" w:fill="auto"/>
            <w:vAlign w:val="center"/>
          </w:tcPr>
          <w:p w14:paraId="4169C3DD" w14:textId="77777777" w:rsidR="00DA2107" w:rsidRPr="001B4BEE" w:rsidRDefault="00DA2107" w:rsidP="000E2BBA">
            <w:pPr>
              <w:jc w:val="center"/>
              <w:rPr>
                <w:rFonts w:cs="Arial"/>
                <w:b/>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1354540075"/>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shd w:val="clear" w:color="auto" w:fill="D9D9D9" w:themeFill="background1" w:themeFillShade="D9"/>
            <w:vAlign w:val="center"/>
          </w:tcPr>
          <w:p w14:paraId="118BDE90" w14:textId="77777777" w:rsidR="00DA2107" w:rsidRPr="00DA2107" w:rsidRDefault="00DA2107" w:rsidP="000E2BBA">
            <w:pPr>
              <w:rPr>
                <w:rFonts w:cs="Arial"/>
                <w:lang w:val="es-EC"/>
              </w:rPr>
            </w:pPr>
            <w:r w:rsidRPr="00DA2107">
              <w:rPr>
                <w:rFonts w:cs="Arial"/>
                <w:lang w:val="es-EC"/>
              </w:rPr>
              <w:t>¿Cuál es el tamaño medio de las granjas?</w:t>
            </w:r>
          </w:p>
        </w:tc>
        <w:tc>
          <w:tcPr>
            <w:tcW w:w="851" w:type="dxa"/>
            <w:shd w:val="clear" w:color="auto" w:fill="auto"/>
            <w:vAlign w:val="center"/>
          </w:tcPr>
          <w:p w14:paraId="3DE5F5A8" w14:textId="77777777" w:rsidR="00DA2107" w:rsidRPr="00DA2107" w:rsidRDefault="002B59FF" w:rsidP="000E2BBA">
            <w:pPr>
              <w:rPr>
                <w:rFonts w:cs="Arial"/>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567" w:type="dxa"/>
            <w:shd w:val="clear" w:color="auto" w:fill="DDDDDD"/>
            <w:vAlign w:val="center"/>
          </w:tcPr>
          <w:p w14:paraId="3A0E027A" w14:textId="77777777" w:rsidR="00DA2107" w:rsidRPr="00DA2107" w:rsidRDefault="00DA2107" w:rsidP="000E2BBA">
            <w:pPr>
              <w:jc w:val="center"/>
              <w:rPr>
                <w:rFonts w:cs="Arial"/>
                <w:color w:val="0000FF"/>
                <w:lang w:val="es-EC"/>
              </w:rPr>
            </w:pPr>
            <w:r w:rsidRPr="00DA2107">
              <w:rPr>
                <w:rFonts w:cs="Arial"/>
                <w:lang w:val="es-EC"/>
              </w:rPr>
              <w:t>ha</w:t>
            </w:r>
          </w:p>
        </w:tc>
      </w:tr>
      <w:tr w:rsidR="00DA2107" w:rsidRPr="002B59FF" w14:paraId="6A9ED1C5" w14:textId="77777777" w:rsidTr="00D36B03">
        <w:trPr>
          <w:trHeight w:val="397"/>
        </w:trPr>
        <w:tc>
          <w:tcPr>
            <w:tcW w:w="4111" w:type="dxa"/>
            <w:vMerge/>
            <w:shd w:val="clear" w:color="auto" w:fill="D9D9D9" w:themeFill="background1" w:themeFillShade="D9"/>
            <w:vAlign w:val="center"/>
          </w:tcPr>
          <w:p w14:paraId="7D3B95D5" w14:textId="77777777" w:rsidR="00DA2107" w:rsidRPr="00DA2107" w:rsidRDefault="00DA2107" w:rsidP="000E2BBA">
            <w:pPr>
              <w:rPr>
                <w:rFonts w:cs="Arial"/>
                <w:lang w:val="es-EC"/>
              </w:rPr>
            </w:pPr>
          </w:p>
        </w:tc>
        <w:tc>
          <w:tcPr>
            <w:tcW w:w="993" w:type="dxa"/>
            <w:shd w:val="clear" w:color="auto" w:fill="auto"/>
            <w:vAlign w:val="center"/>
          </w:tcPr>
          <w:p w14:paraId="71F00C5B" w14:textId="77777777" w:rsidR="00DA2107" w:rsidRPr="001B4BEE" w:rsidRDefault="00DA2107" w:rsidP="000E2BBA">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216784636"/>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shd w:val="clear" w:color="auto" w:fill="D9D9D9" w:themeFill="background1" w:themeFillShade="D9"/>
            <w:vAlign w:val="center"/>
          </w:tcPr>
          <w:p w14:paraId="2116E231" w14:textId="77777777" w:rsidR="00DA2107" w:rsidRPr="00DA2107" w:rsidRDefault="00DA2107" w:rsidP="000E2BBA">
            <w:pPr>
              <w:rPr>
                <w:rFonts w:cs="Arial"/>
                <w:lang w:val="es-EC"/>
              </w:rPr>
            </w:pPr>
            <w:r w:rsidRPr="00DA2107">
              <w:rPr>
                <w:rFonts w:cs="Arial"/>
                <w:lang w:val="es-EC"/>
              </w:rPr>
              <w:t>¿Cuántos miembros poseen un área mayor que la media?</w:t>
            </w:r>
          </w:p>
        </w:tc>
        <w:tc>
          <w:tcPr>
            <w:tcW w:w="1418" w:type="dxa"/>
            <w:gridSpan w:val="2"/>
            <w:shd w:val="clear" w:color="auto" w:fill="auto"/>
            <w:vAlign w:val="center"/>
          </w:tcPr>
          <w:p w14:paraId="05F03145" w14:textId="77777777" w:rsidR="00DA2107" w:rsidRPr="00DA2107" w:rsidRDefault="002B59FF" w:rsidP="000E2BBA">
            <w:pPr>
              <w:rPr>
                <w:rFonts w:cs="Arial"/>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DA2107" w:rsidRPr="002B59FF" w14:paraId="3D6B74E5" w14:textId="77777777" w:rsidTr="00D36B03">
        <w:trPr>
          <w:trHeight w:val="397"/>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9E26B20" w14:textId="77777777" w:rsidR="00DA2107" w:rsidRPr="00DA2107" w:rsidRDefault="00DA2107" w:rsidP="000E2BBA">
            <w:pPr>
              <w:rPr>
                <w:rFonts w:cs="Arial"/>
                <w:lang w:val="es-EC"/>
              </w:rPr>
            </w:pPr>
            <w:r w:rsidRPr="00DA2107">
              <w:rPr>
                <w:rFonts w:cs="Arial"/>
                <w:lang w:val="es-EC"/>
              </w:rPr>
              <w:t>¿Se ha implementado ya un Sistema de Control Interno (SCI)?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348E6E" w14:textId="77777777" w:rsidR="00DA2107" w:rsidRPr="001B4BEE" w:rsidRDefault="00DA2107" w:rsidP="000E2BBA">
            <w:pPr>
              <w:jc w:val="center"/>
              <w:rPr>
                <w:rFonts w:eastAsia="Arial Unicode MS" w:cs="Arial"/>
                <w:b/>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2134626016"/>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148E9B4" w14:textId="77777777" w:rsidR="00DA2107" w:rsidRPr="00DA2107" w:rsidRDefault="00DA2107" w:rsidP="000E2BBA">
            <w:pPr>
              <w:rPr>
                <w:rFonts w:cs="Arial"/>
                <w:lang w:val="es-EC"/>
              </w:rPr>
            </w:pPr>
            <w:proofErr w:type="spellStart"/>
            <w:r w:rsidRPr="00DA2107">
              <w:rPr>
                <w:rFonts w:cs="Arial"/>
                <w:lang w:val="es-EC"/>
              </w:rPr>
              <w:t>Nº</w:t>
            </w:r>
            <w:proofErr w:type="spellEnd"/>
            <w:r w:rsidRPr="00DA2107">
              <w:rPr>
                <w:rFonts w:cs="Arial"/>
                <w:lang w:val="es-EC"/>
              </w:rPr>
              <w:t xml:space="preserve"> Total de sitios/instalaciones:</w:t>
            </w:r>
            <w:r w:rsidRPr="00DA2107">
              <w:rPr>
                <w:rFonts w:cs="Arial"/>
                <w:lang w:val="es-EC"/>
              </w:rPr>
              <w:br/>
            </w:r>
            <w:r w:rsidRPr="00DA2107">
              <w:rPr>
                <w:rFonts w:cs="Arial"/>
                <w:spacing w:val="-4"/>
                <w:lang w:val="es-EC"/>
              </w:rPr>
              <w:t xml:space="preserve">(incluyendo unidades </w:t>
            </w:r>
            <w:proofErr w:type="spellStart"/>
            <w:proofErr w:type="gramStart"/>
            <w:r w:rsidRPr="00DA2107">
              <w:rPr>
                <w:rFonts w:cs="Arial"/>
                <w:spacing w:val="-4"/>
                <w:lang w:val="es-EC"/>
              </w:rPr>
              <w:t>post-cosecha</w:t>
            </w:r>
            <w:proofErr w:type="spellEnd"/>
            <w:proofErr w:type="gramEnd"/>
            <w:r w:rsidRPr="00DA2107">
              <w:rPr>
                <w:rFonts w:cs="Arial"/>
                <w:spacing w:val="-4"/>
                <w:lang w:val="es-EC"/>
              </w:rPr>
              <w:t>, almacenamiento, etc.)</w:t>
            </w:r>
          </w:p>
        </w:tc>
        <w:tc>
          <w:tcPr>
            <w:tcW w:w="1418" w:type="dxa"/>
            <w:gridSpan w:val="2"/>
            <w:vMerge w:val="restart"/>
            <w:tcBorders>
              <w:top w:val="single" w:sz="4" w:space="0" w:color="auto"/>
              <w:left w:val="single" w:sz="4" w:space="0" w:color="auto"/>
              <w:right w:val="single" w:sz="4" w:space="0" w:color="auto"/>
            </w:tcBorders>
            <w:shd w:val="clear" w:color="auto" w:fill="auto"/>
            <w:vAlign w:val="center"/>
          </w:tcPr>
          <w:p w14:paraId="553A6CC4" w14:textId="77777777" w:rsidR="00DA2107" w:rsidRPr="00DA2107" w:rsidRDefault="002B59FF" w:rsidP="00091B32">
            <w:pPr>
              <w:rPr>
                <w:rFonts w:cs="Arial"/>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DA2107" w:rsidRPr="00E75946" w14:paraId="6B78DE73" w14:textId="77777777" w:rsidTr="00D36B03">
        <w:trPr>
          <w:trHeight w:val="397"/>
        </w:trPr>
        <w:tc>
          <w:tcPr>
            <w:tcW w:w="411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E7038ED" w14:textId="77777777" w:rsidR="00DA2107" w:rsidRPr="000B1BBD" w:rsidRDefault="00DA2107" w:rsidP="000E2BBA">
            <w:pPr>
              <w:jc w:val="both"/>
              <w:rPr>
                <w:rFonts w:cs="Arial"/>
                <w:sz w:val="18"/>
                <w:szCs w:val="18"/>
                <w:lang w:val="es-EC"/>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44BDBB" w14:textId="77777777" w:rsidR="00DA2107" w:rsidRPr="001B4BEE" w:rsidRDefault="00DA2107" w:rsidP="000E2BBA">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1485813577"/>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22F7C68" w14:textId="77777777" w:rsidR="00DA2107" w:rsidRPr="000B1BBD" w:rsidRDefault="00DA2107" w:rsidP="000E2BBA">
            <w:pPr>
              <w:jc w:val="both"/>
              <w:rPr>
                <w:rFonts w:cs="Arial"/>
                <w:sz w:val="18"/>
                <w:szCs w:val="18"/>
                <w:lang w:val="es-EC"/>
              </w:rPr>
            </w:pPr>
          </w:p>
        </w:tc>
        <w:tc>
          <w:tcPr>
            <w:tcW w:w="1418" w:type="dxa"/>
            <w:gridSpan w:val="2"/>
            <w:vMerge/>
            <w:tcBorders>
              <w:left w:val="single" w:sz="4" w:space="0" w:color="auto"/>
              <w:bottom w:val="single" w:sz="4" w:space="0" w:color="auto"/>
              <w:right w:val="single" w:sz="4" w:space="0" w:color="auto"/>
            </w:tcBorders>
            <w:shd w:val="clear" w:color="auto" w:fill="auto"/>
            <w:vAlign w:val="center"/>
          </w:tcPr>
          <w:p w14:paraId="22C49AF1" w14:textId="77777777" w:rsidR="00DA2107" w:rsidRPr="000B1BBD" w:rsidRDefault="00DA2107" w:rsidP="000E2BBA">
            <w:pPr>
              <w:jc w:val="center"/>
              <w:rPr>
                <w:rFonts w:cs="Arial"/>
                <w:color w:val="0000FF"/>
                <w:sz w:val="18"/>
                <w:szCs w:val="18"/>
                <w:lang w:val="es-EC"/>
              </w:rPr>
            </w:pPr>
          </w:p>
        </w:tc>
      </w:tr>
    </w:tbl>
    <w:p w14:paraId="16FAC5E2" w14:textId="77777777" w:rsidR="003A698E" w:rsidRPr="00C823B3" w:rsidRDefault="003A698E" w:rsidP="000E2BBA">
      <w:pPr>
        <w:rPr>
          <w:rFonts w:cs="Arial"/>
          <w:sz w:val="24"/>
          <w:szCs w:val="24"/>
          <w:lang w:val="en-GB" w:eastAsia="zh-CN"/>
        </w:rPr>
      </w:pPr>
    </w:p>
    <w:p w14:paraId="2D863C5B" w14:textId="77777777" w:rsidR="003A698E" w:rsidRPr="00C823B3" w:rsidRDefault="003A698E" w:rsidP="00C823B3">
      <w:pPr>
        <w:pStyle w:val="Ttulo6"/>
        <w:numPr>
          <w:ilvl w:val="0"/>
          <w:numId w:val="25"/>
        </w:numPr>
        <w:spacing w:before="0" w:after="0" w:line="360" w:lineRule="auto"/>
        <w:ind w:left="924" w:hanging="567"/>
        <w:rPr>
          <w:rFonts w:ascii="Arial" w:hAnsi="Arial" w:cs="Arial"/>
          <w:bCs w:val="0"/>
          <w:sz w:val="24"/>
          <w:szCs w:val="24"/>
          <w:lang w:val="en-GB" w:eastAsia="zh-CN"/>
        </w:rPr>
      </w:pPr>
      <w:r w:rsidRPr="00D00B47">
        <w:rPr>
          <w:rFonts w:ascii="Arial" w:hAnsi="Arial" w:cs="Arial"/>
          <w:bCs w:val="0"/>
          <w:sz w:val="24"/>
          <w:szCs w:val="24"/>
          <w:lang w:val="es-ES"/>
        </w:rPr>
        <w:t xml:space="preserve">Recolección de Cultivos Silvestres, incl. </w:t>
      </w:r>
      <w:r w:rsidRPr="00C823B3">
        <w:rPr>
          <w:rFonts w:ascii="Arial" w:hAnsi="Arial" w:cs="Arial"/>
          <w:bCs w:val="0"/>
          <w:sz w:val="24"/>
          <w:szCs w:val="24"/>
          <w:lang w:val="en-GB"/>
        </w:rPr>
        <w:t xml:space="preserve">Algas </w:t>
      </w:r>
      <w:proofErr w:type="spellStart"/>
      <w:r w:rsidRPr="00C823B3">
        <w:rPr>
          <w:rFonts w:ascii="Arial" w:hAnsi="Arial" w:cs="Arial"/>
          <w:bCs w:val="0"/>
          <w:sz w:val="24"/>
          <w:szCs w:val="24"/>
          <w:lang w:val="en-GB"/>
        </w:rPr>
        <w:t>silvestres</w:t>
      </w:r>
      <w:proofErr w:type="spellEnd"/>
      <w:r w:rsidRPr="00C823B3">
        <w:rPr>
          <w:rFonts w:ascii="Arial" w:hAnsi="Arial" w:cs="Arial"/>
          <w:bCs w:val="0"/>
          <w:sz w:val="24"/>
          <w:szCs w:val="24"/>
          <w:lang w:val="en-GB"/>
        </w:rPr>
        <w:tab/>
      </w:r>
      <w:r w:rsidRPr="00C823B3">
        <w:rPr>
          <w:rFonts w:ascii="Arial" w:hAnsi="Arial" w:cs="Arial"/>
          <w:bCs w:val="0"/>
          <w:sz w:val="24"/>
          <w:szCs w:val="24"/>
          <w:lang w:val="en-GB"/>
        </w:rPr>
        <w:tab/>
        <w:t xml:space="preserve">No </w:t>
      </w:r>
      <w:proofErr w:type="spellStart"/>
      <w:r w:rsidRPr="00C823B3">
        <w:rPr>
          <w:rFonts w:ascii="Arial" w:hAnsi="Arial" w:cs="Arial"/>
          <w:bCs w:val="0"/>
          <w:sz w:val="24"/>
          <w:szCs w:val="24"/>
          <w:lang w:val="en-GB"/>
        </w:rPr>
        <w:t>relevante</w:t>
      </w:r>
      <w:proofErr w:type="spellEnd"/>
      <w:r w:rsidRPr="00C823B3">
        <w:rPr>
          <w:rFonts w:ascii="Arial" w:hAnsi="Arial" w:cs="Arial"/>
          <w:bCs w:val="0"/>
          <w:sz w:val="24"/>
          <w:szCs w:val="24"/>
          <w:lang w:val="en-GB"/>
        </w:rPr>
        <w:t xml:space="preserve">  </w:t>
      </w:r>
      <w:sdt>
        <w:sdtPr>
          <w:rPr>
            <w:rFonts w:cs="Arial"/>
            <w:sz w:val="24"/>
            <w:szCs w:val="24"/>
            <w:lang w:val="es-EC"/>
          </w:rPr>
          <w:id w:val="-1015993807"/>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993"/>
        <w:gridCol w:w="3685"/>
        <w:gridCol w:w="851"/>
        <w:gridCol w:w="567"/>
      </w:tblGrid>
      <w:tr w:rsidR="002B59FF" w:rsidRPr="000B1BBD" w14:paraId="64CADDD4" w14:textId="77777777" w:rsidTr="00091B32">
        <w:trPr>
          <w:trHeight w:val="397"/>
        </w:trPr>
        <w:tc>
          <w:tcPr>
            <w:tcW w:w="4111" w:type="dxa"/>
            <w:tcBorders>
              <w:bottom w:val="single" w:sz="4" w:space="0" w:color="auto"/>
            </w:tcBorders>
            <w:shd w:val="clear" w:color="auto" w:fill="D9D9D9" w:themeFill="background1" w:themeFillShade="D9"/>
            <w:vAlign w:val="center"/>
          </w:tcPr>
          <w:p w14:paraId="11C62CF4" w14:textId="77777777" w:rsidR="002B59FF" w:rsidRPr="003A698E" w:rsidRDefault="002B59FF" w:rsidP="002B59FF">
            <w:pPr>
              <w:ind w:right="34"/>
              <w:rPr>
                <w:rFonts w:cs="Arial"/>
                <w:lang w:val="es-EC"/>
              </w:rPr>
            </w:pPr>
            <w:proofErr w:type="spellStart"/>
            <w:r w:rsidRPr="003A698E">
              <w:rPr>
                <w:rFonts w:cs="Arial"/>
                <w:lang w:val="es-EC"/>
              </w:rPr>
              <w:t>Nº</w:t>
            </w:r>
            <w:proofErr w:type="spellEnd"/>
            <w:r w:rsidRPr="003A698E">
              <w:rPr>
                <w:rFonts w:cs="Arial"/>
                <w:lang w:val="es-EC"/>
              </w:rPr>
              <w:t xml:space="preserve"> total de áreas de recolección:</w:t>
            </w:r>
          </w:p>
        </w:tc>
        <w:tc>
          <w:tcPr>
            <w:tcW w:w="993" w:type="dxa"/>
            <w:tcBorders>
              <w:bottom w:val="single" w:sz="4" w:space="0" w:color="auto"/>
            </w:tcBorders>
            <w:shd w:val="clear" w:color="auto" w:fill="auto"/>
            <w:vAlign w:val="center"/>
          </w:tcPr>
          <w:p w14:paraId="7AB74176" w14:textId="77777777" w:rsidR="002B59FF" w:rsidRPr="00091B32" w:rsidRDefault="002B59FF" w:rsidP="002B59FF">
            <w:pPr>
              <w:rPr>
                <w:rFonts w:cs="Arial"/>
                <w:bCs/>
                <w:color w:val="0000FF"/>
                <w:lang w:val="es-EC"/>
              </w:rPr>
            </w:pPr>
            <w:r w:rsidRPr="000A4167">
              <w:rPr>
                <w:rFonts w:cs="Arial"/>
                <w:bCs/>
                <w:color w:val="0000FF"/>
                <w:lang w:val="es-EC"/>
              </w:rPr>
              <w:fldChar w:fldCharType="begin">
                <w:ffData>
                  <w:name w:val="Text4"/>
                  <w:enabled/>
                  <w:calcOnExit w:val="0"/>
                  <w:textInput/>
                </w:ffData>
              </w:fldChar>
            </w:r>
            <w:r w:rsidRPr="000A4167">
              <w:rPr>
                <w:rFonts w:cs="Arial"/>
                <w:bCs/>
                <w:color w:val="0000FF"/>
                <w:lang w:val="es-EC"/>
              </w:rPr>
              <w:instrText xml:space="preserve"> FORMTEXT </w:instrText>
            </w:r>
            <w:r w:rsidRPr="000A4167">
              <w:rPr>
                <w:rFonts w:cs="Arial"/>
                <w:bCs/>
                <w:color w:val="0000FF"/>
                <w:lang w:val="es-EC"/>
              </w:rPr>
            </w:r>
            <w:r w:rsidRPr="000A4167">
              <w:rPr>
                <w:rFonts w:cs="Arial"/>
                <w:bCs/>
                <w:color w:val="0000FF"/>
                <w:lang w:val="es-EC"/>
              </w:rPr>
              <w:fldChar w:fldCharType="separate"/>
            </w:r>
            <w:r w:rsidRPr="000A4167">
              <w:rPr>
                <w:rFonts w:cs="Arial"/>
                <w:bCs/>
                <w:noProof/>
                <w:color w:val="0000FF"/>
                <w:lang w:val="es-EC"/>
              </w:rPr>
              <w:t> </w:t>
            </w:r>
            <w:r w:rsidRPr="000A4167">
              <w:rPr>
                <w:rFonts w:cs="Arial"/>
                <w:bCs/>
                <w:noProof/>
                <w:color w:val="0000FF"/>
                <w:lang w:val="es-EC"/>
              </w:rPr>
              <w:t> </w:t>
            </w:r>
            <w:r w:rsidRPr="000A4167">
              <w:rPr>
                <w:rFonts w:cs="Arial"/>
                <w:bCs/>
                <w:noProof/>
                <w:color w:val="0000FF"/>
                <w:lang w:val="es-EC"/>
              </w:rPr>
              <w:t> </w:t>
            </w:r>
            <w:r w:rsidRPr="000A4167">
              <w:rPr>
                <w:rFonts w:cs="Arial"/>
                <w:bCs/>
                <w:noProof/>
                <w:color w:val="0000FF"/>
                <w:lang w:val="es-EC"/>
              </w:rPr>
              <w:t> </w:t>
            </w:r>
            <w:r w:rsidRPr="000A4167">
              <w:rPr>
                <w:rFonts w:cs="Arial"/>
                <w:bCs/>
                <w:noProof/>
                <w:color w:val="0000FF"/>
                <w:lang w:val="es-EC"/>
              </w:rPr>
              <w:t> </w:t>
            </w:r>
            <w:r w:rsidRPr="000A4167">
              <w:rPr>
                <w:rFonts w:cs="Arial"/>
                <w:bCs/>
                <w:color w:val="0000FF"/>
                <w:lang w:val="es-EC"/>
              </w:rPr>
              <w:fldChar w:fldCharType="end"/>
            </w:r>
          </w:p>
        </w:tc>
        <w:tc>
          <w:tcPr>
            <w:tcW w:w="3685" w:type="dxa"/>
            <w:tcBorders>
              <w:bottom w:val="single" w:sz="4" w:space="0" w:color="auto"/>
            </w:tcBorders>
            <w:shd w:val="clear" w:color="auto" w:fill="D9D9D9" w:themeFill="background1" w:themeFillShade="D9"/>
            <w:vAlign w:val="center"/>
          </w:tcPr>
          <w:p w14:paraId="63574E3E" w14:textId="77777777" w:rsidR="002B59FF" w:rsidRPr="003A698E" w:rsidRDefault="002B59FF" w:rsidP="002B59FF">
            <w:pPr>
              <w:ind w:right="34"/>
              <w:rPr>
                <w:rFonts w:cs="Arial"/>
                <w:lang w:val="es-EC"/>
              </w:rPr>
            </w:pPr>
            <w:r w:rsidRPr="003A698E">
              <w:rPr>
                <w:rFonts w:cs="Arial"/>
                <w:lang w:val="es-EC"/>
              </w:rPr>
              <w:t>Tamaño correspondiente a las áreas de recolección:</w:t>
            </w:r>
          </w:p>
        </w:tc>
        <w:tc>
          <w:tcPr>
            <w:tcW w:w="851" w:type="dxa"/>
            <w:tcBorders>
              <w:bottom w:val="single" w:sz="4" w:space="0" w:color="auto"/>
            </w:tcBorders>
            <w:shd w:val="clear" w:color="auto" w:fill="auto"/>
            <w:vAlign w:val="center"/>
          </w:tcPr>
          <w:p w14:paraId="27617C76" w14:textId="77777777" w:rsidR="002B59FF" w:rsidRPr="003A698E" w:rsidRDefault="002B59FF" w:rsidP="002B59FF">
            <w:pPr>
              <w:jc w:val="center"/>
              <w:rPr>
                <w:rFonts w:cs="Arial"/>
                <w:b/>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567" w:type="dxa"/>
            <w:tcBorders>
              <w:bottom w:val="single" w:sz="4" w:space="0" w:color="auto"/>
            </w:tcBorders>
            <w:shd w:val="clear" w:color="auto" w:fill="D9D9D9" w:themeFill="background1" w:themeFillShade="D9"/>
            <w:vAlign w:val="center"/>
          </w:tcPr>
          <w:p w14:paraId="61F08FD6" w14:textId="77777777" w:rsidR="002B59FF" w:rsidRPr="003A698E" w:rsidRDefault="002B59FF" w:rsidP="002B59FF">
            <w:pPr>
              <w:jc w:val="center"/>
              <w:rPr>
                <w:rFonts w:cs="Arial"/>
                <w:lang w:val="es-EC"/>
              </w:rPr>
            </w:pPr>
            <w:r w:rsidRPr="003A698E">
              <w:rPr>
                <w:rFonts w:cs="Arial"/>
                <w:lang w:val="es-EC"/>
              </w:rPr>
              <w:t>ha</w:t>
            </w:r>
          </w:p>
        </w:tc>
      </w:tr>
      <w:tr w:rsidR="002B59FF" w:rsidRPr="002B59FF" w14:paraId="72EE939F" w14:textId="77777777" w:rsidTr="00091B32">
        <w:trPr>
          <w:trHeight w:val="397"/>
        </w:trPr>
        <w:tc>
          <w:tcPr>
            <w:tcW w:w="4111" w:type="dxa"/>
            <w:tcBorders>
              <w:bottom w:val="single" w:sz="4" w:space="0" w:color="auto"/>
            </w:tcBorders>
            <w:shd w:val="clear" w:color="auto" w:fill="D9D9D9" w:themeFill="background1" w:themeFillShade="D9"/>
            <w:vAlign w:val="center"/>
          </w:tcPr>
          <w:p w14:paraId="55AD0D18" w14:textId="77777777" w:rsidR="002B59FF" w:rsidRPr="003A698E" w:rsidRDefault="002B59FF" w:rsidP="002B59FF">
            <w:pPr>
              <w:ind w:right="34"/>
              <w:rPr>
                <w:rFonts w:cs="Arial"/>
                <w:lang w:val="es-EC"/>
              </w:rPr>
            </w:pPr>
            <w:proofErr w:type="spellStart"/>
            <w:r w:rsidRPr="003A698E">
              <w:rPr>
                <w:rFonts w:cs="Arial"/>
                <w:lang w:val="es-EC"/>
              </w:rPr>
              <w:t>Nº</w:t>
            </w:r>
            <w:proofErr w:type="spellEnd"/>
            <w:r w:rsidRPr="003A698E">
              <w:rPr>
                <w:rFonts w:cs="Arial"/>
                <w:lang w:val="es-EC"/>
              </w:rPr>
              <w:t xml:space="preserve"> total de puntos de recolección:</w:t>
            </w:r>
          </w:p>
        </w:tc>
        <w:tc>
          <w:tcPr>
            <w:tcW w:w="993" w:type="dxa"/>
            <w:tcBorders>
              <w:bottom w:val="single" w:sz="4" w:space="0" w:color="auto"/>
            </w:tcBorders>
            <w:shd w:val="clear" w:color="auto" w:fill="auto"/>
            <w:vAlign w:val="center"/>
          </w:tcPr>
          <w:p w14:paraId="6ADC2DF4" w14:textId="77777777" w:rsidR="002B59FF" w:rsidRPr="00091B32" w:rsidRDefault="002B59FF" w:rsidP="00091B32">
            <w:pPr>
              <w:rPr>
                <w:rFonts w:cs="Arial"/>
                <w:bCs/>
                <w:color w:val="0000FF"/>
                <w:lang w:val="es-EC"/>
              </w:rPr>
            </w:pPr>
            <w:r w:rsidRPr="000A4167">
              <w:rPr>
                <w:rFonts w:cs="Arial"/>
                <w:bCs/>
                <w:color w:val="0000FF"/>
                <w:lang w:val="es-EC"/>
              </w:rPr>
              <w:fldChar w:fldCharType="begin">
                <w:ffData>
                  <w:name w:val="Text4"/>
                  <w:enabled/>
                  <w:calcOnExit w:val="0"/>
                  <w:textInput/>
                </w:ffData>
              </w:fldChar>
            </w:r>
            <w:r w:rsidRPr="000A4167">
              <w:rPr>
                <w:rFonts w:cs="Arial"/>
                <w:bCs/>
                <w:color w:val="0000FF"/>
                <w:lang w:val="es-EC"/>
              </w:rPr>
              <w:instrText xml:space="preserve"> FORMTEXT </w:instrText>
            </w:r>
            <w:r w:rsidRPr="000A4167">
              <w:rPr>
                <w:rFonts w:cs="Arial"/>
                <w:bCs/>
                <w:color w:val="0000FF"/>
                <w:lang w:val="es-EC"/>
              </w:rPr>
            </w:r>
            <w:r w:rsidRPr="000A4167">
              <w:rPr>
                <w:rFonts w:cs="Arial"/>
                <w:bCs/>
                <w:color w:val="0000FF"/>
                <w:lang w:val="es-EC"/>
              </w:rPr>
              <w:fldChar w:fldCharType="separate"/>
            </w:r>
            <w:r w:rsidRPr="000A4167">
              <w:rPr>
                <w:rFonts w:cs="Arial"/>
                <w:bCs/>
                <w:noProof/>
                <w:color w:val="0000FF"/>
                <w:lang w:val="es-EC"/>
              </w:rPr>
              <w:t> </w:t>
            </w:r>
            <w:r w:rsidRPr="000A4167">
              <w:rPr>
                <w:rFonts w:cs="Arial"/>
                <w:bCs/>
                <w:noProof/>
                <w:color w:val="0000FF"/>
                <w:lang w:val="es-EC"/>
              </w:rPr>
              <w:t> </w:t>
            </w:r>
            <w:r w:rsidRPr="000A4167">
              <w:rPr>
                <w:rFonts w:cs="Arial"/>
                <w:bCs/>
                <w:noProof/>
                <w:color w:val="0000FF"/>
                <w:lang w:val="es-EC"/>
              </w:rPr>
              <w:t> </w:t>
            </w:r>
            <w:r w:rsidRPr="000A4167">
              <w:rPr>
                <w:rFonts w:cs="Arial"/>
                <w:bCs/>
                <w:noProof/>
                <w:color w:val="0000FF"/>
                <w:lang w:val="es-EC"/>
              </w:rPr>
              <w:t> </w:t>
            </w:r>
            <w:r w:rsidRPr="000A4167">
              <w:rPr>
                <w:rFonts w:cs="Arial"/>
                <w:bCs/>
                <w:noProof/>
                <w:color w:val="0000FF"/>
                <w:lang w:val="es-EC"/>
              </w:rPr>
              <w:t> </w:t>
            </w:r>
            <w:r w:rsidRPr="000A4167">
              <w:rPr>
                <w:rFonts w:cs="Arial"/>
                <w:bCs/>
                <w:color w:val="0000FF"/>
                <w:lang w:val="es-EC"/>
              </w:rPr>
              <w:fldChar w:fldCharType="end"/>
            </w:r>
          </w:p>
        </w:tc>
        <w:tc>
          <w:tcPr>
            <w:tcW w:w="3685" w:type="dxa"/>
            <w:tcBorders>
              <w:bottom w:val="single" w:sz="4" w:space="0" w:color="auto"/>
            </w:tcBorders>
            <w:shd w:val="clear" w:color="auto" w:fill="D9D9D9" w:themeFill="background1" w:themeFillShade="D9"/>
            <w:vAlign w:val="center"/>
          </w:tcPr>
          <w:p w14:paraId="1BDBDA7C" w14:textId="77777777" w:rsidR="002B59FF" w:rsidRPr="003A698E" w:rsidRDefault="002B59FF" w:rsidP="002B59FF">
            <w:pPr>
              <w:rPr>
                <w:rFonts w:cs="Arial"/>
                <w:lang w:val="es-EC"/>
              </w:rPr>
            </w:pPr>
            <w:proofErr w:type="spellStart"/>
            <w:r w:rsidRPr="003A698E">
              <w:rPr>
                <w:rFonts w:cs="Arial"/>
                <w:lang w:val="es-EC"/>
              </w:rPr>
              <w:t>Nº</w:t>
            </w:r>
            <w:proofErr w:type="spellEnd"/>
            <w:r w:rsidRPr="003A698E">
              <w:rPr>
                <w:rFonts w:cs="Arial"/>
                <w:lang w:val="es-EC"/>
              </w:rPr>
              <w:t xml:space="preserve"> total de instalaciones de manejo y almacenamiento </w:t>
            </w:r>
            <w:proofErr w:type="spellStart"/>
            <w:proofErr w:type="gramStart"/>
            <w:r w:rsidRPr="003A698E">
              <w:rPr>
                <w:rFonts w:cs="Arial"/>
                <w:lang w:val="es-EC"/>
              </w:rPr>
              <w:t>post-cosecha</w:t>
            </w:r>
            <w:proofErr w:type="spellEnd"/>
            <w:proofErr w:type="gramEnd"/>
            <w:r w:rsidRPr="003A698E">
              <w:rPr>
                <w:rFonts w:cs="Arial"/>
                <w:lang w:val="es-EC"/>
              </w:rPr>
              <w:t>:</w:t>
            </w:r>
          </w:p>
        </w:tc>
        <w:tc>
          <w:tcPr>
            <w:tcW w:w="1418" w:type="dxa"/>
            <w:gridSpan w:val="2"/>
            <w:tcBorders>
              <w:bottom w:val="single" w:sz="4" w:space="0" w:color="auto"/>
            </w:tcBorders>
            <w:shd w:val="clear" w:color="auto" w:fill="auto"/>
            <w:vAlign w:val="center"/>
          </w:tcPr>
          <w:p w14:paraId="5C598FCD" w14:textId="77777777" w:rsidR="002B59FF" w:rsidRPr="003A698E" w:rsidRDefault="002B59FF" w:rsidP="00091B32">
            <w:pPr>
              <w:rPr>
                <w:rFonts w:cs="Arial"/>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3A698E" w:rsidRPr="002B59FF" w14:paraId="620C5B66" w14:textId="77777777" w:rsidTr="00D36B03">
        <w:trPr>
          <w:trHeight w:val="397"/>
        </w:trPr>
        <w:tc>
          <w:tcPr>
            <w:tcW w:w="41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22708" w14:textId="77777777" w:rsidR="003A698E" w:rsidRPr="003A698E" w:rsidRDefault="003A698E" w:rsidP="000E2BBA">
            <w:pPr>
              <w:ind w:right="34"/>
              <w:rPr>
                <w:rFonts w:cs="Arial"/>
                <w:lang w:val="es-EC"/>
              </w:rPr>
            </w:pPr>
            <w:r w:rsidRPr="003A698E">
              <w:rPr>
                <w:rFonts w:cs="Arial"/>
                <w:lang w:val="es-EC"/>
              </w:rPr>
              <w:t xml:space="preserve">En caso de algas marinas o silvestres ¿tiene el área de cultivo una alta calidad ecológica?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C049E0" w14:textId="77777777" w:rsidR="003A698E" w:rsidRPr="003A698E" w:rsidRDefault="003A698E" w:rsidP="000E2BBA">
            <w:pPr>
              <w:jc w:val="center"/>
              <w:rPr>
                <w:rFonts w:cs="Arial"/>
                <w:b/>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2048559665"/>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F0CC4" w14:textId="77777777" w:rsidR="003A698E" w:rsidRPr="003A698E" w:rsidRDefault="003A698E" w:rsidP="000E2BBA">
            <w:pPr>
              <w:rPr>
                <w:rFonts w:cs="Arial"/>
                <w:lang w:val="es-EC"/>
              </w:rPr>
            </w:pPr>
            <w:r w:rsidRPr="003A698E">
              <w:rPr>
                <w:rFonts w:cs="Arial"/>
                <w:lang w:val="es-EC"/>
              </w:rPr>
              <w:t xml:space="preserve">Caso AFIRMATIVO ¿qué estándar ecológico se cumple? </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F96E62" w14:textId="77777777" w:rsidR="003A698E" w:rsidRPr="003A698E" w:rsidRDefault="002B59FF" w:rsidP="000E2BBA">
            <w:pPr>
              <w:rPr>
                <w:rFonts w:cs="Arial"/>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3A698E" w:rsidRPr="00E75946" w14:paraId="182F369F" w14:textId="77777777" w:rsidTr="00D36B03">
        <w:trPr>
          <w:trHeight w:val="397"/>
        </w:trPr>
        <w:tc>
          <w:tcPr>
            <w:tcW w:w="4111" w:type="dxa"/>
            <w:vMerge/>
            <w:tcBorders>
              <w:top w:val="single" w:sz="4" w:space="0" w:color="auto"/>
            </w:tcBorders>
            <w:shd w:val="clear" w:color="auto" w:fill="D9D9D9" w:themeFill="background1" w:themeFillShade="D9"/>
            <w:vAlign w:val="center"/>
          </w:tcPr>
          <w:p w14:paraId="0F1B41EF" w14:textId="77777777" w:rsidR="003A698E" w:rsidRPr="003A698E" w:rsidRDefault="003A698E" w:rsidP="000E2BBA">
            <w:pPr>
              <w:ind w:right="34"/>
              <w:rPr>
                <w:rFonts w:cs="Arial"/>
                <w:lang w:val="es-EC"/>
              </w:rPr>
            </w:pPr>
          </w:p>
        </w:tc>
        <w:tc>
          <w:tcPr>
            <w:tcW w:w="993" w:type="dxa"/>
            <w:tcBorders>
              <w:top w:val="single" w:sz="4" w:space="0" w:color="auto"/>
            </w:tcBorders>
            <w:shd w:val="clear" w:color="auto" w:fill="auto"/>
            <w:vAlign w:val="center"/>
          </w:tcPr>
          <w:p w14:paraId="23BD1431" w14:textId="77777777" w:rsidR="003A698E" w:rsidRPr="003A698E" w:rsidRDefault="003A698E" w:rsidP="000E2BBA">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1421011179"/>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685" w:type="dxa"/>
            <w:vMerge/>
            <w:tcBorders>
              <w:top w:val="single" w:sz="4" w:space="0" w:color="auto"/>
            </w:tcBorders>
            <w:shd w:val="clear" w:color="auto" w:fill="D9D9D9" w:themeFill="background1" w:themeFillShade="D9"/>
            <w:vAlign w:val="center"/>
          </w:tcPr>
          <w:p w14:paraId="27BC4F47" w14:textId="77777777" w:rsidR="003A698E" w:rsidRPr="003A698E" w:rsidRDefault="003A698E" w:rsidP="000E2BBA">
            <w:pPr>
              <w:rPr>
                <w:rFonts w:cs="Arial"/>
                <w:lang w:val="es-EC"/>
              </w:rPr>
            </w:pPr>
          </w:p>
        </w:tc>
        <w:tc>
          <w:tcPr>
            <w:tcW w:w="1418" w:type="dxa"/>
            <w:gridSpan w:val="2"/>
            <w:vMerge/>
            <w:tcBorders>
              <w:top w:val="single" w:sz="4" w:space="0" w:color="auto"/>
            </w:tcBorders>
            <w:shd w:val="clear" w:color="auto" w:fill="auto"/>
            <w:vAlign w:val="center"/>
          </w:tcPr>
          <w:p w14:paraId="7E3A2876" w14:textId="77777777" w:rsidR="003A698E" w:rsidRPr="003A698E" w:rsidRDefault="003A698E" w:rsidP="000E2BBA">
            <w:pPr>
              <w:rPr>
                <w:rFonts w:cs="Arial"/>
                <w:color w:val="0000FF"/>
                <w:lang w:val="es-EC"/>
              </w:rPr>
            </w:pPr>
          </w:p>
        </w:tc>
      </w:tr>
    </w:tbl>
    <w:p w14:paraId="664F400F" w14:textId="77777777" w:rsidR="008F7B4F" w:rsidRPr="00C823B3" w:rsidRDefault="008F7B4F" w:rsidP="000E2BBA">
      <w:pPr>
        <w:rPr>
          <w:rFonts w:cs="Arial"/>
          <w:sz w:val="24"/>
          <w:szCs w:val="24"/>
          <w:lang w:val="en-GB" w:eastAsia="zh-CN"/>
        </w:rPr>
      </w:pPr>
    </w:p>
    <w:p w14:paraId="09597889" w14:textId="77777777" w:rsidR="008F7B4F" w:rsidRPr="00C823B3" w:rsidRDefault="008F7B4F" w:rsidP="00C823B3">
      <w:pPr>
        <w:pStyle w:val="Ttulo6"/>
        <w:numPr>
          <w:ilvl w:val="0"/>
          <w:numId w:val="27"/>
        </w:numPr>
        <w:spacing w:before="0" w:after="0" w:line="360" w:lineRule="auto"/>
        <w:ind w:left="924" w:hanging="567"/>
        <w:rPr>
          <w:rFonts w:ascii="Arial" w:hAnsi="Arial" w:cs="Arial"/>
          <w:bCs w:val="0"/>
          <w:sz w:val="24"/>
          <w:szCs w:val="24"/>
          <w:lang w:val="en-GB" w:eastAsia="zh-CN"/>
        </w:rPr>
      </w:pPr>
      <w:proofErr w:type="spellStart"/>
      <w:r w:rsidRPr="00C823B3">
        <w:rPr>
          <w:rFonts w:ascii="Arial" w:hAnsi="Arial" w:cs="Arial"/>
          <w:bCs w:val="0"/>
          <w:sz w:val="24"/>
          <w:szCs w:val="24"/>
          <w:lang w:val="en-GB"/>
        </w:rPr>
        <w:t>Apicultura</w:t>
      </w:r>
      <w:proofErr w:type="spellEnd"/>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t xml:space="preserve">No </w:t>
      </w:r>
      <w:proofErr w:type="spellStart"/>
      <w:r w:rsidRPr="00C823B3">
        <w:rPr>
          <w:rFonts w:ascii="Arial" w:hAnsi="Arial" w:cs="Arial"/>
          <w:bCs w:val="0"/>
          <w:sz w:val="24"/>
          <w:szCs w:val="24"/>
          <w:lang w:val="en-GB"/>
        </w:rPr>
        <w:t>relevante</w:t>
      </w:r>
      <w:proofErr w:type="spellEnd"/>
      <w:r w:rsidRPr="00C823B3">
        <w:rPr>
          <w:rFonts w:ascii="Arial" w:hAnsi="Arial" w:cs="Arial"/>
          <w:bCs w:val="0"/>
          <w:sz w:val="24"/>
          <w:szCs w:val="24"/>
          <w:lang w:val="en-GB"/>
        </w:rPr>
        <w:t xml:space="preserve">  </w:t>
      </w:r>
      <w:sdt>
        <w:sdtPr>
          <w:rPr>
            <w:rFonts w:cs="Arial"/>
            <w:sz w:val="24"/>
            <w:szCs w:val="24"/>
            <w:lang w:val="es-EC"/>
          </w:rPr>
          <w:id w:val="585193833"/>
          <w14:checkbox>
            <w14:checked w14:val="0"/>
            <w14:checkedState w14:val="2612" w14:font="MS Gothic"/>
            <w14:uncheckedState w14:val="2610" w14:font="MS Gothic"/>
          </w14:checkbox>
        </w:sdtPr>
        <w:sdtEndPr/>
        <w:sdtContent>
          <w:r w:rsidR="00C66C72">
            <w:rPr>
              <w:rFonts w:ascii="MS Gothic" w:eastAsia="MS Gothic" w:hAnsi="MS Gothic" w:cs="Arial" w:hint="eastAsia"/>
              <w:sz w:val="24"/>
              <w:szCs w:val="24"/>
              <w:lang w:val="es-EC"/>
            </w:rPr>
            <w:t>☐</w:t>
          </w:r>
        </w:sdtContent>
      </w:sdt>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993"/>
        <w:gridCol w:w="3685"/>
        <w:gridCol w:w="851"/>
        <w:gridCol w:w="567"/>
      </w:tblGrid>
      <w:tr w:rsidR="002B59FF" w:rsidRPr="002B59FF" w14:paraId="0B84F280" w14:textId="77777777" w:rsidTr="00091B32">
        <w:trPr>
          <w:trHeight w:val="397"/>
        </w:trPr>
        <w:tc>
          <w:tcPr>
            <w:tcW w:w="4111" w:type="dxa"/>
            <w:shd w:val="clear" w:color="auto" w:fill="D9D9D9" w:themeFill="background1" w:themeFillShade="D9"/>
            <w:vAlign w:val="center"/>
          </w:tcPr>
          <w:p w14:paraId="4871E7A0" w14:textId="77777777" w:rsidR="002B59FF" w:rsidRPr="008F7B4F" w:rsidRDefault="002B59FF" w:rsidP="002B59FF">
            <w:pPr>
              <w:ind w:right="34"/>
              <w:rPr>
                <w:rFonts w:cs="Arial"/>
                <w:lang w:val="es-EC"/>
              </w:rPr>
            </w:pPr>
            <w:proofErr w:type="spellStart"/>
            <w:r w:rsidRPr="008F7B4F">
              <w:rPr>
                <w:rFonts w:cs="Arial"/>
                <w:lang w:val="es-EC"/>
              </w:rPr>
              <w:t>Nº</w:t>
            </w:r>
            <w:proofErr w:type="spellEnd"/>
            <w:r w:rsidRPr="008F7B4F">
              <w:rPr>
                <w:rFonts w:cs="Arial"/>
                <w:lang w:val="es-EC"/>
              </w:rPr>
              <w:t xml:space="preserve"> total de colmenas, incluyendo </w:t>
            </w:r>
            <w:r w:rsidRPr="00FB498C">
              <w:rPr>
                <w:rFonts w:cs="Arial"/>
                <w:lang w:val="es-EC"/>
              </w:rPr>
              <w:t>no orgánico</w:t>
            </w:r>
            <w:r w:rsidRPr="008F7B4F">
              <w:rPr>
                <w:rFonts w:cs="Arial"/>
                <w:lang w:val="es-EC"/>
              </w:rPr>
              <w:t>:</w:t>
            </w:r>
          </w:p>
        </w:tc>
        <w:tc>
          <w:tcPr>
            <w:tcW w:w="993" w:type="dxa"/>
            <w:shd w:val="clear" w:color="auto" w:fill="auto"/>
            <w:vAlign w:val="center"/>
          </w:tcPr>
          <w:p w14:paraId="54CFC662" w14:textId="77777777" w:rsidR="002B59FF" w:rsidRPr="008F7B4F" w:rsidRDefault="002B59FF" w:rsidP="005E12A4">
            <w:pPr>
              <w:rPr>
                <w:rFonts w:cs="Arial"/>
                <w:b/>
                <w:color w:val="0000FF"/>
                <w:lang w:val="es-EC"/>
              </w:rPr>
            </w:pPr>
            <w:r w:rsidRPr="001A6292">
              <w:rPr>
                <w:rFonts w:cs="Arial"/>
                <w:bCs/>
                <w:color w:val="0000FF"/>
                <w:lang w:val="es-EC"/>
              </w:rPr>
              <w:fldChar w:fldCharType="begin">
                <w:ffData>
                  <w:name w:val="Text4"/>
                  <w:enabled/>
                  <w:calcOnExit w:val="0"/>
                  <w:textInput/>
                </w:ffData>
              </w:fldChar>
            </w:r>
            <w:r w:rsidRPr="001A6292">
              <w:rPr>
                <w:rFonts w:cs="Arial"/>
                <w:bCs/>
                <w:color w:val="0000FF"/>
                <w:lang w:val="es-EC"/>
              </w:rPr>
              <w:instrText xml:space="preserve"> FORMTEXT </w:instrText>
            </w:r>
            <w:r w:rsidRPr="001A6292">
              <w:rPr>
                <w:rFonts w:cs="Arial"/>
                <w:bCs/>
                <w:color w:val="0000FF"/>
                <w:lang w:val="es-EC"/>
              </w:rPr>
            </w:r>
            <w:r w:rsidRPr="001A6292">
              <w:rPr>
                <w:rFonts w:cs="Arial"/>
                <w:bCs/>
                <w:color w:val="0000FF"/>
                <w:lang w:val="es-EC"/>
              </w:rPr>
              <w:fldChar w:fldCharType="separate"/>
            </w:r>
            <w:r w:rsidRPr="001A6292">
              <w:rPr>
                <w:rFonts w:cs="Arial"/>
                <w:bCs/>
                <w:noProof/>
                <w:color w:val="0000FF"/>
                <w:lang w:val="es-EC"/>
              </w:rPr>
              <w:t> </w:t>
            </w:r>
            <w:r w:rsidRPr="001A6292">
              <w:rPr>
                <w:rFonts w:cs="Arial"/>
                <w:bCs/>
                <w:noProof/>
                <w:color w:val="0000FF"/>
                <w:lang w:val="es-EC"/>
              </w:rPr>
              <w:t> </w:t>
            </w:r>
            <w:r w:rsidRPr="001A6292">
              <w:rPr>
                <w:rFonts w:cs="Arial"/>
                <w:bCs/>
                <w:noProof/>
                <w:color w:val="0000FF"/>
                <w:lang w:val="es-EC"/>
              </w:rPr>
              <w:t> </w:t>
            </w:r>
            <w:r w:rsidRPr="001A6292">
              <w:rPr>
                <w:rFonts w:cs="Arial"/>
                <w:bCs/>
                <w:noProof/>
                <w:color w:val="0000FF"/>
                <w:lang w:val="es-EC"/>
              </w:rPr>
              <w:t> </w:t>
            </w:r>
            <w:r w:rsidRPr="001A6292">
              <w:rPr>
                <w:rFonts w:cs="Arial"/>
                <w:bCs/>
                <w:noProof/>
                <w:color w:val="0000FF"/>
                <w:lang w:val="es-EC"/>
              </w:rPr>
              <w:t> </w:t>
            </w:r>
            <w:r w:rsidRPr="001A6292">
              <w:rPr>
                <w:rFonts w:cs="Arial"/>
                <w:bCs/>
                <w:color w:val="0000FF"/>
                <w:lang w:val="es-EC"/>
              </w:rPr>
              <w:fldChar w:fldCharType="end"/>
            </w:r>
          </w:p>
        </w:tc>
        <w:tc>
          <w:tcPr>
            <w:tcW w:w="3685" w:type="dxa"/>
            <w:shd w:val="clear" w:color="auto" w:fill="D9D9D9" w:themeFill="background1" w:themeFillShade="D9"/>
            <w:vAlign w:val="center"/>
          </w:tcPr>
          <w:p w14:paraId="41FA6E99" w14:textId="77777777" w:rsidR="002B59FF" w:rsidRPr="008F7B4F" w:rsidRDefault="002B59FF" w:rsidP="002B59FF">
            <w:pPr>
              <w:ind w:right="34"/>
              <w:rPr>
                <w:rFonts w:cs="Arial"/>
                <w:lang w:val="es-EC"/>
              </w:rPr>
            </w:pPr>
            <w:proofErr w:type="spellStart"/>
            <w:r w:rsidRPr="008F7B4F">
              <w:rPr>
                <w:rFonts w:cs="Arial"/>
                <w:lang w:val="es-EC"/>
              </w:rPr>
              <w:t>Nº</w:t>
            </w:r>
            <w:proofErr w:type="spellEnd"/>
            <w:r w:rsidRPr="008F7B4F">
              <w:rPr>
                <w:rFonts w:cs="Arial"/>
                <w:lang w:val="es-EC"/>
              </w:rPr>
              <w:t xml:space="preserve"> total de colmenas orgánicas:</w:t>
            </w:r>
          </w:p>
        </w:tc>
        <w:tc>
          <w:tcPr>
            <w:tcW w:w="1418" w:type="dxa"/>
            <w:gridSpan w:val="2"/>
            <w:shd w:val="clear" w:color="auto" w:fill="auto"/>
            <w:vAlign w:val="center"/>
          </w:tcPr>
          <w:p w14:paraId="3F71CAFC" w14:textId="77777777" w:rsidR="002B59FF" w:rsidRPr="008F7B4F" w:rsidRDefault="005E12A4" w:rsidP="002B59FF">
            <w:pPr>
              <w:rPr>
                <w:rFonts w:cs="Arial"/>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2B59FF" w:rsidRPr="000B1BBD" w14:paraId="3BCE4E7F" w14:textId="77777777" w:rsidTr="00091B32">
        <w:trPr>
          <w:trHeight w:val="397"/>
        </w:trPr>
        <w:tc>
          <w:tcPr>
            <w:tcW w:w="4111" w:type="dxa"/>
            <w:shd w:val="clear" w:color="auto" w:fill="D9D9D9" w:themeFill="background1" w:themeFillShade="D9"/>
            <w:vAlign w:val="center"/>
          </w:tcPr>
          <w:p w14:paraId="0657E0E2" w14:textId="77777777" w:rsidR="002B59FF" w:rsidRPr="008F7B4F" w:rsidRDefault="002B59FF" w:rsidP="002B59FF">
            <w:pPr>
              <w:ind w:right="34"/>
              <w:rPr>
                <w:rFonts w:cs="Arial"/>
                <w:lang w:val="es-EC"/>
              </w:rPr>
            </w:pPr>
            <w:proofErr w:type="spellStart"/>
            <w:r w:rsidRPr="008F7B4F">
              <w:rPr>
                <w:rFonts w:cs="Arial"/>
                <w:lang w:val="es-EC"/>
              </w:rPr>
              <w:t>Nº</w:t>
            </w:r>
            <w:proofErr w:type="spellEnd"/>
            <w:r w:rsidRPr="008F7B4F">
              <w:rPr>
                <w:rFonts w:cs="Arial"/>
                <w:lang w:val="es-EC"/>
              </w:rPr>
              <w:t xml:space="preserve"> total de lugares con colmenas:</w:t>
            </w:r>
          </w:p>
        </w:tc>
        <w:tc>
          <w:tcPr>
            <w:tcW w:w="993" w:type="dxa"/>
            <w:shd w:val="clear" w:color="auto" w:fill="auto"/>
            <w:vAlign w:val="center"/>
          </w:tcPr>
          <w:p w14:paraId="745B0368" w14:textId="77777777" w:rsidR="002B59FF" w:rsidRPr="008F7B4F" w:rsidRDefault="002B59FF" w:rsidP="005E12A4">
            <w:pPr>
              <w:rPr>
                <w:rFonts w:cs="Arial"/>
                <w:b/>
                <w:color w:val="0000FF"/>
                <w:lang w:val="es-EC"/>
              </w:rPr>
            </w:pPr>
            <w:r w:rsidRPr="001A6292">
              <w:rPr>
                <w:rFonts w:cs="Arial"/>
                <w:bCs/>
                <w:color w:val="0000FF"/>
                <w:lang w:val="es-EC"/>
              </w:rPr>
              <w:fldChar w:fldCharType="begin">
                <w:ffData>
                  <w:name w:val="Text4"/>
                  <w:enabled/>
                  <w:calcOnExit w:val="0"/>
                  <w:textInput/>
                </w:ffData>
              </w:fldChar>
            </w:r>
            <w:r w:rsidRPr="001A6292">
              <w:rPr>
                <w:rFonts w:cs="Arial"/>
                <w:bCs/>
                <w:color w:val="0000FF"/>
                <w:lang w:val="es-EC"/>
              </w:rPr>
              <w:instrText xml:space="preserve"> FORMTEXT </w:instrText>
            </w:r>
            <w:r w:rsidRPr="001A6292">
              <w:rPr>
                <w:rFonts w:cs="Arial"/>
                <w:bCs/>
                <w:color w:val="0000FF"/>
                <w:lang w:val="es-EC"/>
              </w:rPr>
            </w:r>
            <w:r w:rsidRPr="001A6292">
              <w:rPr>
                <w:rFonts w:cs="Arial"/>
                <w:bCs/>
                <w:color w:val="0000FF"/>
                <w:lang w:val="es-EC"/>
              </w:rPr>
              <w:fldChar w:fldCharType="separate"/>
            </w:r>
            <w:r w:rsidRPr="001A6292">
              <w:rPr>
                <w:rFonts w:cs="Arial"/>
                <w:bCs/>
                <w:noProof/>
                <w:color w:val="0000FF"/>
                <w:lang w:val="es-EC"/>
              </w:rPr>
              <w:t> </w:t>
            </w:r>
            <w:r w:rsidRPr="001A6292">
              <w:rPr>
                <w:rFonts w:cs="Arial"/>
                <w:bCs/>
                <w:noProof/>
                <w:color w:val="0000FF"/>
                <w:lang w:val="es-EC"/>
              </w:rPr>
              <w:t> </w:t>
            </w:r>
            <w:r w:rsidRPr="001A6292">
              <w:rPr>
                <w:rFonts w:cs="Arial"/>
                <w:bCs/>
                <w:noProof/>
                <w:color w:val="0000FF"/>
                <w:lang w:val="es-EC"/>
              </w:rPr>
              <w:t> </w:t>
            </w:r>
            <w:r w:rsidRPr="001A6292">
              <w:rPr>
                <w:rFonts w:cs="Arial"/>
                <w:bCs/>
                <w:noProof/>
                <w:color w:val="0000FF"/>
                <w:lang w:val="es-EC"/>
              </w:rPr>
              <w:t> </w:t>
            </w:r>
            <w:r w:rsidRPr="001A6292">
              <w:rPr>
                <w:rFonts w:cs="Arial"/>
                <w:bCs/>
                <w:noProof/>
                <w:color w:val="0000FF"/>
                <w:lang w:val="es-EC"/>
              </w:rPr>
              <w:t> </w:t>
            </w:r>
            <w:r w:rsidRPr="001A6292">
              <w:rPr>
                <w:rFonts w:cs="Arial"/>
                <w:bCs/>
                <w:color w:val="0000FF"/>
                <w:lang w:val="es-EC"/>
              </w:rPr>
              <w:fldChar w:fldCharType="end"/>
            </w:r>
          </w:p>
        </w:tc>
        <w:tc>
          <w:tcPr>
            <w:tcW w:w="3685" w:type="dxa"/>
            <w:shd w:val="clear" w:color="auto" w:fill="D9D9D9" w:themeFill="background1" w:themeFillShade="D9"/>
            <w:vAlign w:val="center"/>
          </w:tcPr>
          <w:p w14:paraId="629EADA8" w14:textId="77777777" w:rsidR="002B59FF" w:rsidRPr="008F7B4F" w:rsidRDefault="002B59FF" w:rsidP="002B59FF">
            <w:pPr>
              <w:rPr>
                <w:rFonts w:cs="Arial"/>
                <w:lang w:val="es-EC"/>
              </w:rPr>
            </w:pPr>
            <w:r w:rsidRPr="008F7B4F">
              <w:rPr>
                <w:rFonts w:cs="Arial"/>
                <w:lang w:val="es-EC"/>
              </w:rPr>
              <w:t xml:space="preserve">Distancias totales entre los diferentes </w:t>
            </w:r>
            <w:proofErr w:type="gramStart"/>
            <w:r w:rsidRPr="008F7B4F">
              <w:rPr>
                <w:rFonts w:cs="Arial"/>
                <w:lang w:val="es-EC"/>
              </w:rPr>
              <w:t>lugares :</w:t>
            </w:r>
            <w:proofErr w:type="gramEnd"/>
          </w:p>
        </w:tc>
        <w:tc>
          <w:tcPr>
            <w:tcW w:w="851" w:type="dxa"/>
            <w:shd w:val="clear" w:color="auto" w:fill="auto"/>
            <w:vAlign w:val="center"/>
          </w:tcPr>
          <w:p w14:paraId="7C78F00D" w14:textId="77777777" w:rsidR="002B59FF" w:rsidRPr="008F7B4F" w:rsidRDefault="005E12A4" w:rsidP="002B59FF">
            <w:pPr>
              <w:jc w:val="center"/>
              <w:rPr>
                <w:rFonts w:cs="Arial"/>
                <w:b/>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567" w:type="dxa"/>
            <w:shd w:val="clear" w:color="auto" w:fill="D9D9D9" w:themeFill="background1" w:themeFillShade="D9"/>
            <w:vAlign w:val="center"/>
          </w:tcPr>
          <w:p w14:paraId="469E23C0" w14:textId="77777777" w:rsidR="002B59FF" w:rsidRPr="008F7B4F" w:rsidRDefault="002B59FF" w:rsidP="002B59FF">
            <w:pPr>
              <w:jc w:val="center"/>
              <w:rPr>
                <w:rFonts w:cs="Arial"/>
                <w:lang w:val="es-EC"/>
              </w:rPr>
            </w:pPr>
            <w:r w:rsidRPr="008F7B4F">
              <w:rPr>
                <w:rFonts w:cs="Arial"/>
                <w:lang w:val="es-EC"/>
              </w:rPr>
              <w:t>km</w:t>
            </w:r>
          </w:p>
        </w:tc>
      </w:tr>
    </w:tbl>
    <w:p w14:paraId="74A63E7E" w14:textId="77777777" w:rsidR="004048B8" w:rsidRPr="00C823B3" w:rsidRDefault="004048B8" w:rsidP="000E2BBA">
      <w:pPr>
        <w:rPr>
          <w:rFonts w:cs="Arial"/>
          <w:sz w:val="24"/>
          <w:szCs w:val="24"/>
          <w:lang w:val="en-GB" w:eastAsia="zh-CN"/>
        </w:rPr>
      </w:pPr>
    </w:p>
    <w:p w14:paraId="28B8583E" w14:textId="77777777" w:rsidR="004048B8" w:rsidRPr="00D00B47" w:rsidRDefault="004048B8" w:rsidP="00C823B3">
      <w:pPr>
        <w:pStyle w:val="Ttulo6"/>
        <w:numPr>
          <w:ilvl w:val="0"/>
          <w:numId w:val="28"/>
        </w:numPr>
        <w:spacing w:before="0" w:after="0" w:line="360" w:lineRule="auto"/>
        <w:ind w:left="924" w:hanging="567"/>
        <w:rPr>
          <w:rFonts w:ascii="Arial" w:hAnsi="Arial" w:cs="Arial"/>
          <w:bCs w:val="0"/>
          <w:sz w:val="24"/>
          <w:szCs w:val="24"/>
          <w:lang w:val="es-ES" w:eastAsia="zh-CN"/>
        </w:rPr>
      </w:pPr>
      <w:r w:rsidRPr="00D00B47">
        <w:rPr>
          <w:rFonts w:ascii="Arial" w:hAnsi="Arial" w:cs="Arial"/>
          <w:bCs w:val="0"/>
          <w:sz w:val="24"/>
          <w:szCs w:val="24"/>
          <w:lang w:val="es-ES"/>
        </w:rPr>
        <w:t xml:space="preserve">Acuacultura </w:t>
      </w:r>
      <w:r w:rsidRPr="00C823B3">
        <w:rPr>
          <w:rFonts w:cs="Arial"/>
          <w:sz w:val="24"/>
          <w:szCs w:val="24"/>
          <w:lang w:val="es-EC"/>
        </w:rPr>
        <w:sym w:font="Wingdings 3" w:char="F0C6"/>
      </w:r>
      <w:r w:rsidRPr="00C823B3">
        <w:rPr>
          <w:rFonts w:cs="Arial"/>
          <w:sz w:val="24"/>
          <w:szCs w:val="24"/>
          <w:lang w:val="es-EC"/>
        </w:rPr>
        <w:t xml:space="preserve"> </w:t>
      </w:r>
      <w:r w:rsidRPr="00D00B47">
        <w:rPr>
          <w:rFonts w:ascii="Arial" w:hAnsi="Arial" w:cs="Arial"/>
          <w:bCs w:val="0"/>
          <w:sz w:val="24"/>
          <w:szCs w:val="24"/>
          <w:lang w:val="es-ES"/>
        </w:rPr>
        <w:t>para recolección de algas silvestres véase 3.3</w:t>
      </w:r>
      <w:r w:rsidRPr="00D00B47">
        <w:rPr>
          <w:rFonts w:ascii="Arial" w:hAnsi="Arial" w:cs="Arial"/>
          <w:bCs w:val="0"/>
          <w:sz w:val="24"/>
          <w:szCs w:val="24"/>
          <w:lang w:val="es-ES"/>
        </w:rPr>
        <w:tab/>
        <w:t xml:space="preserve">No relevante  </w:t>
      </w:r>
      <w:sdt>
        <w:sdtPr>
          <w:rPr>
            <w:rFonts w:cs="Arial"/>
            <w:sz w:val="24"/>
            <w:szCs w:val="24"/>
            <w:lang w:val="es-EC"/>
          </w:rPr>
          <w:id w:val="-100036926"/>
          <w14:checkbox>
            <w14:checked w14:val="0"/>
            <w14:checkedState w14:val="2612" w14:font="MS Gothic"/>
            <w14:uncheckedState w14:val="2610" w14:font="MS Gothic"/>
          </w14:checkbox>
        </w:sdtPr>
        <w:sdtEndPr/>
        <w:sdtContent>
          <w:r w:rsidR="00C66C72">
            <w:rPr>
              <w:rFonts w:ascii="MS Gothic" w:eastAsia="MS Gothic" w:hAnsi="MS Gothic" w:cs="Arial" w:hint="eastAsia"/>
              <w:sz w:val="24"/>
              <w:szCs w:val="24"/>
              <w:lang w:val="es-EC"/>
            </w:rPr>
            <w:t>☐</w:t>
          </w:r>
        </w:sdtContent>
      </w:sdt>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17"/>
        <w:gridCol w:w="993"/>
        <w:gridCol w:w="3685"/>
        <w:gridCol w:w="851"/>
        <w:gridCol w:w="567"/>
      </w:tblGrid>
      <w:tr w:rsidR="00233193" w:rsidRPr="000B1BBD" w14:paraId="76D95C05" w14:textId="77777777" w:rsidTr="00091B32">
        <w:trPr>
          <w:trHeight w:val="397"/>
        </w:trPr>
        <w:tc>
          <w:tcPr>
            <w:tcW w:w="2694" w:type="dxa"/>
            <w:shd w:val="clear" w:color="auto" w:fill="D9D9D9" w:themeFill="background1" w:themeFillShade="D9"/>
            <w:vAlign w:val="center"/>
          </w:tcPr>
          <w:p w14:paraId="431E0EBA" w14:textId="77777777" w:rsidR="00233193" w:rsidRPr="00A22328" w:rsidRDefault="00233193" w:rsidP="00233193">
            <w:pPr>
              <w:ind w:right="34"/>
              <w:rPr>
                <w:rFonts w:cs="Arial"/>
                <w:lang w:val="es-EC"/>
              </w:rPr>
            </w:pPr>
            <w:r w:rsidRPr="00A22328">
              <w:rPr>
                <w:rFonts w:cs="Arial"/>
                <w:lang w:val="es-EC"/>
              </w:rPr>
              <w:t>¿De qué tipo de especie se trata?</w:t>
            </w:r>
          </w:p>
        </w:tc>
        <w:tc>
          <w:tcPr>
            <w:tcW w:w="2410" w:type="dxa"/>
            <w:gridSpan w:val="2"/>
            <w:shd w:val="clear" w:color="auto" w:fill="auto"/>
            <w:vAlign w:val="center"/>
          </w:tcPr>
          <w:p w14:paraId="7327C4FE" w14:textId="731C9C84" w:rsidR="00233193" w:rsidRPr="00A22328" w:rsidRDefault="00233193" w:rsidP="00233193">
            <w:pPr>
              <w:rPr>
                <w:rFonts w:cs="Arial"/>
                <w:b/>
                <w:color w:val="0000FF"/>
                <w:lang w:val="es-EC"/>
              </w:rPr>
            </w:pPr>
            <w:r w:rsidRPr="00341CE6">
              <w:rPr>
                <w:rFonts w:cs="Arial"/>
                <w:bCs/>
                <w:color w:val="FF0000"/>
                <w:sz w:val="18"/>
                <w:szCs w:val="18"/>
                <w:lang w:val="es-EC"/>
              </w:rPr>
              <w:t>NO aplicable para RTPO</w:t>
            </w:r>
          </w:p>
        </w:tc>
        <w:tc>
          <w:tcPr>
            <w:tcW w:w="3685" w:type="dxa"/>
            <w:shd w:val="clear" w:color="auto" w:fill="D9D9D9" w:themeFill="background1" w:themeFillShade="D9"/>
            <w:vAlign w:val="center"/>
          </w:tcPr>
          <w:p w14:paraId="57BD32CB" w14:textId="77777777" w:rsidR="00233193" w:rsidRPr="00A22328" w:rsidRDefault="00233193" w:rsidP="00233193">
            <w:pPr>
              <w:ind w:right="34"/>
              <w:rPr>
                <w:rFonts w:cs="Arial"/>
                <w:lang w:val="es-EC"/>
              </w:rPr>
            </w:pPr>
            <w:r w:rsidRPr="00A22328">
              <w:rPr>
                <w:rFonts w:cs="Arial"/>
                <w:lang w:val="es-EC"/>
              </w:rPr>
              <w:t>Tamaño total de área productiva (</w:t>
            </w:r>
            <w:r w:rsidRPr="00A22328">
              <w:rPr>
                <w:rFonts w:cs="Arial"/>
                <w:u w:val="single"/>
                <w:lang w:val="es-EC"/>
              </w:rPr>
              <w:t xml:space="preserve">inc. área </w:t>
            </w:r>
            <w:r w:rsidRPr="008F7F7C">
              <w:rPr>
                <w:rFonts w:cs="Arial"/>
                <w:u w:val="single"/>
                <w:lang w:val="es-EC"/>
              </w:rPr>
              <w:t>no orgánico</w:t>
            </w:r>
            <w:r w:rsidRPr="00A22328">
              <w:rPr>
                <w:rFonts w:cs="Arial"/>
                <w:lang w:val="es-EC"/>
              </w:rPr>
              <w:t>):</w:t>
            </w:r>
          </w:p>
        </w:tc>
        <w:tc>
          <w:tcPr>
            <w:tcW w:w="851" w:type="dxa"/>
            <w:shd w:val="clear" w:color="auto" w:fill="auto"/>
            <w:vAlign w:val="center"/>
          </w:tcPr>
          <w:p w14:paraId="10526C97" w14:textId="5379F981" w:rsidR="00233193" w:rsidRPr="00A22328" w:rsidRDefault="00EB282D" w:rsidP="00233193">
            <w:pPr>
              <w:rPr>
                <w:rFonts w:cs="Arial"/>
                <w:b/>
                <w:color w:val="0000FF"/>
                <w:lang w:val="es-EC"/>
              </w:rPr>
            </w:pPr>
            <w:r w:rsidRPr="00341CE6">
              <w:rPr>
                <w:rFonts w:cs="Arial"/>
                <w:bCs/>
                <w:color w:val="FF0000"/>
                <w:sz w:val="16"/>
                <w:szCs w:val="16"/>
                <w:lang w:val="es-EC"/>
              </w:rPr>
              <w:t>NO aplicable para RTPO</w:t>
            </w:r>
          </w:p>
        </w:tc>
        <w:tc>
          <w:tcPr>
            <w:tcW w:w="567" w:type="dxa"/>
            <w:shd w:val="clear" w:color="auto" w:fill="D9D9D9" w:themeFill="background1" w:themeFillShade="D9"/>
            <w:vAlign w:val="center"/>
          </w:tcPr>
          <w:p w14:paraId="451CA456" w14:textId="77777777" w:rsidR="00233193" w:rsidRPr="00A22328" w:rsidRDefault="00233193" w:rsidP="00233193">
            <w:pPr>
              <w:rPr>
                <w:rFonts w:cs="Arial"/>
                <w:lang w:val="es-EC"/>
              </w:rPr>
            </w:pPr>
            <w:r w:rsidRPr="00A22328">
              <w:rPr>
                <w:rFonts w:cs="Arial"/>
                <w:lang w:val="es-EC"/>
              </w:rPr>
              <w:t>ha</w:t>
            </w:r>
          </w:p>
        </w:tc>
      </w:tr>
      <w:tr w:rsidR="00233193" w:rsidRPr="000B1BBD" w14:paraId="66AB99D8" w14:textId="77777777" w:rsidTr="00091B32">
        <w:trPr>
          <w:trHeight w:val="397"/>
        </w:trPr>
        <w:tc>
          <w:tcPr>
            <w:tcW w:w="2694" w:type="dxa"/>
            <w:shd w:val="clear" w:color="auto" w:fill="D9D9D9" w:themeFill="background1" w:themeFillShade="D9"/>
            <w:vAlign w:val="center"/>
          </w:tcPr>
          <w:p w14:paraId="0BAC116C" w14:textId="77777777" w:rsidR="00233193" w:rsidRPr="00A22328" w:rsidRDefault="00233193" w:rsidP="00233193">
            <w:pPr>
              <w:ind w:right="34"/>
              <w:rPr>
                <w:rFonts w:cs="Arial"/>
                <w:lang w:val="es-EC"/>
              </w:rPr>
            </w:pPr>
            <w:proofErr w:type="spellStart"/>
            <w:r w:rsidRPr="00A22328">
              <w:rPr>
                <w:rFonts w:cs="Arial"/>
                <w:lang w:val="es-EC"/>
              </w:rPr>
              <w:t>Nº</w:t>
            </w:r>
            <w:proofErr w:type="spellEnd"/>
            <w:r w:rsidRPr="00A22328">
              <w:rPr>
                <w:rFonts w:cs="Arial"/>
                <w:lang w:val="es-EC"/>
              </w:rPr>
              <w:t xml:space="preserve"> estanques/piscinas:</w:t>
            </w:r>
          </w:p>
        </w:tc>
        <w:tc>
          <w:tcPr>
            <w:tcW w:w="2410" w:type="dxa"/>
            <w:gridSpan w:val="2"/>
            <w:shd w:val="clear" w:color="auto" w:fill="auto"/>
            <w:vAlign w:val="center"/>
          </w:tcPr>
          <w:p w14:paraId="63251B66" w14:textId="306E9DC3" w:rsidR="00233193" w:rsidRPr="00A22328" w:rsidRDefault="00233193" w:rsidP="00233193">
            <w:pPr>
              <w:rPr>
                <w:rFonts w:cs="Arial"/>
                <w:b/>
                <w:color w:val="0000FF"/>
                <w:lang w:val="es-EC"/>
              </w:rPr>
            </w:pPr>
            <w:r w:rsidRPr="00341CE6">
              <w:rPr>
                <w:rFonts w:cs="Arial"/>
                <w:bCs/>
                <w:color w:val="FF0000"/>
                <w:sz w:val="18"/>
                <w:szCs w:val="18"/>
                <w:lang w:val="es-EC"/>
              </w:rPr>
              <w:t>NO aplicable para RTPO</w:t>
            </w:r>
          </w:p>
        </w:tc>
        <w:tc>
          <w:tcPr>
            <w:tcW w:w="3685" w:type="dxa"/>
            <w:tcBorders>
              <w:bottom w:val="single" w:sz="4" w:space="0" w:color="auto"/>
            </w:tcBorders>
            <w:shd w:val="clear" w:color="auto" w:fill="D9D9D9" w:themeFill="background1" w:themeFillShade="D9"/>
            <w:vAlign w:val="center"/>
          </w:tcPr>
          <w:p w14:paraId="2198F69E" w14:textId="77777777" w:rsidR="00233193" w:rsidRPr="00A22328" w:rsidRDefault="00233193" w:rsidP="00233193">
            <w:pPr>
              <w:rPr>
                <w:rFonts w:cs="Arial"/>
                <w:lang w:val="es-EC"/>
              </w:rPr>
            </w:pPr>
            <w:proofErr w:type="gramStart"/>
            <w:r w:rsidRPr="00A22328">
              <w:rPr>
                <w:rFonts w:cs="Arial"/>
                <w:lang w:val="es-EC"/>
              </w:rPr>
              <w:t>Total</w:t>
            </w:r>
            <w:proofErr w:type="gramEnd"/>
            <w:r w:rsidRPr="00A22328">
              <w:rPr>
                <w:rFonts w:cs="Arial"/>
                <w:lang w:val="es-EC"/>
              </w:rPr>
              <w:t xml:space="preserve"> área de producción orgánica:</w:t>
            </w:r>
          </w:p>
        </w:tc>
        <w:tc>
          <w:tcPr>
            <w:tcW w:w="851" w:type="dxa"/>
            <w:tcBorders>
              <w:bottom w:val="single" w:sz="4" w:space="0" w:color="auto"/>
            </w:tcBorders>
            <w:shd w:val="clear" w:color="auto" w:fill="auto"/>
            <w:vAlign w:val="center"/>
          </w:tcPr>
          <w:p w14:paraId="0439C7B8" w14:textId="14E9EF60" w:rsidR="00233193" w:rsidRPr="00A22328" w:rsidRDefault="00EB282D" w:rsidP="00233193">
            <w:pPr>
              <w:rPr>
                <w:rFonts w:cs="Arial"/>
                <w:b/>
                <w:color w:val="0000FF"/>
                <w:lang w:val="es-EC"/>
              </w:rPr>
            </w:pPr>
            <w:r w:rsidRPr="00341CE6">
              <w:rPr>
                <w:rFonts w:cs="Arial"/>
                <w:bCs/>
                <w:color w:val="FF0000"/>
                <w:sz w:val="16"/>
                <w:szCs w:val="16"/>
                <w:lang w:val="es-EC"/>
              </w:rPr>
              <w:t>NO aplicable para RTPO</w:t>
            </w:r>
          </w:p>
        </w:tc>
        <w:tc>
          <w:tcPr>
            <w:tcW w:w="567" w:type="dxa"/>
            <w:tcBorders>
              <w:bottom w:val="single" w:sz="4" w:space="0" w:color="auto"/>
            </w:tcBorders>
            <w:shd w:val="clear" w:color="auto" w:fill="D9D9D9" w:themeFill="background1" w:themeFillShade="D9"/>
            <w:vAlign w:val="center"/>
          </w:tcPr>
          <w:p w14:paraId="37AF99CA" w14:textId="77777777" w:rsidR="00233193" w:rsidRPr="00A22328" w:rsidRDefault="00233193" w:rsidP="00233193">
            <w:pPr>
              <w:rPr>
                <w:rFonts w:cs="Arial"/>
                <w:lang w:val="es-EC"/>
              </w:rPr>
            </w:pPr>
            <w:r w:rsidRPr="00A22328">
              <w:rPr>
                <w:rFonts w:cs="Arial"/>
                <w:lang w:val="es-EC"/>
              </w:rPr>
              <w:t>ha</w:t>
            </w:r>
          </w:p>
        </w:tc>
      </w:tr>
      <w:tr w:rsidR="00233193" w:rsidRPr="002B59FF" w14:paraId="6DCDAAB4" w14:textId="77777777" w:rsidTr="00091B32">
        <w:trPr>
          <w:trHeight w:val="397"/>
        </w:trPr>
        <w:tc>
          <w:tcPr>
            <w:tcW w:w="2694" w:type="dxa"/>
            <w:shd w:val="clear" w:color="auto" w:fill="D9D9D9" w:themeFill="background1" w:themeFillShade="D9"/>
            <w:vAlign w:val="center"/>
          </w:tcPr>
          <w:p w14:paraId="6039EDE6" w14:textId="77777777" w:rsidR="00233193" w:rsidRPr="00A22328" w:rsidRDefault="00233193" w:rsidP="00233193">
            <w:pPr>
              <w:ind w:right="34"/>
              <w:rPr>
                <w:rFonts w:cs="Arial"/>
                <w:lang w:val="es-EC"/>
              </w:rPr>
            </w:pPr>
            <w:r w:rsidRPr="00A22328">
              <w:rPr>
                <w:rFonts w:cs="Arial"/>
                <w:lang w:val="es-EC"/>
              </w:rPr>
              <w:t>En caso de alga marina</w:t>
            </w:r>
            <w:r>
              <w:rPr>
                <w:rFonts w:cs="Arial"/>
                <w:lang w:val="es-EC"/>
              </w:rPr>
              <w:t xml:space="preserve"> </w:t>
            </w:r>
            <w:r w:rsidRPr="00A22328">
              <w:rPr>
                <w:rFonts w:cs="Arial"/>
                <w:lang w:val="es-EC"/>
              </w:rPr>
              <w:t>/alga:</w:t>
            </w:r>
            <w:r>
              <w:rPr>
                <w:rFonts w:cs="Arial"/>
                <w:lang w:val="es-EC"/>
              </w:rPr>
              <w:t xml:space="preserve"> </w:t>
            </w:r>
            <w:r w:rsidRPr="00A22328">
              <w:rPr>
                <w:rFonts w:cs="Arial"/>
                <w:lang w:val="es-EC"/>
              </w:rPr>
              <w:t>¿qué fertilizantes se usan?</w:t>
            </w:r>
          </w:p>
        </w:tc>
        <w:tc>
          <w:tcPr>
            <w:tcW w:w="2410" w:type="dxa"/>
            <w:gridSpan w:val="2"/>
            <w:shd w:val="clear" w:color="auto" w:fill="auto"/>
            <w:vAlign w:val="center"/>
          </w:tcPr>
          <w:p w14:paraId="2968891E" w14:textId="0C5E2947" w:rsidR="00233193" w:rsidRPr="00A22328" w:rsidRDefault="00233193" w:rsidP="00233193">
            <w:pPr>
              <w:rPr>
                <w:rFonts w:cs="Arial"/>
                <w:b/>
                <w:color w:val="0000FF"/>
                <w:lang w:val="es-EC"/>
              </w:rPr>
            </w:pPr>
            <w:r w:rsidRPr="00341CE6">
              <w:rPr>
                <w:rFonts w:cs="Arial"/>
                <w:bCs/>
                <w:color w:val="FF0000"/>
                <w:sz w:val="18"/>
                <w:szCs w:val="18"/>
                <w:lang w:val="es-EC"/>
              </w:rPr>
              <w:t>NO aplicable para RTPO</w:t>
            </w:r>
          </w:p>
        </w:tc>
        <w:tc>
          <w:tcPr>
            <w:tcW w:w="3685" w:type="dxa"/>
            <w:shd w:val="clear" w:color="auto" w:fill="D9D9D9" w:themeFill="background1" w:themeFillShade="D9"/>
            <w:vAlign w:val="center"/>
          </w:tcPr>
          <w:p w14:paraId="2A610157" w14:textId="77777777" w:rsidR="00233193" w:rsidRPr="00A22328" w:rsidRDefault="00233193" w:rsidP="00233193">
            <w:pPr>
              <w:rPr>
                <w:rFonts w:cs="Arial"/>
                <w:lang w:val="es-EC"/>
              </w:rPr>
            </w:pPr>
            <w:r w:rsidRPr="00A22328">
              <w:rPr>
                <w:rFonts w:cs="Arial"/>
                <w:lang w:val="es-EC"/>
              </w:rPr>
              <w:t>En caso de animales:</w:t>
            </w:r>
            <w:r>
              <w:rPr>
                <w:rFonts w:cs="Arial"/>
                <w:lang w:val="es-EC"/>
              </w:rPr>
              <w:t xml:space="preserve"> </w:t>
            </w:r>
            <w:proofErr w:type="spellStart"/>
            <w:r w:rsidRPr="00A22328">
              <w:rPr>
                <w:rFonts w:cs="Arial"/>
                <w:lang w:val="es-EC"/>
              </w:rPr>
              <w:t>Estátus</w:t>
            </w:r>
            <w:proofErr w:type="spellEnd"/>
            <w:r w:rsidRPr="00A22328">
              <w:rPr>
                <w:rFonts w:cs="Arial"/>
                <w:lang w:val="es-EC"/>
              </w:rPr>
              <w:t xml:space="preserve"> (orgánico, etc.) de la alimentación </w:t>
            </w:r>
            <w:proofErr w:type="gramStart"/>
            <w:r w:rsidRPr="00A22328">
              <w:rPr>
                <w:rFonts w:cs="Arial"/>
                <w:lang w:val="es-EC"/>
              </w:rPr>
              <w:t>utilizada ?</w:t>
            </w:r>
            <w:proofErr w:type="gramEnd"/>
            <w:r w:rsidRPr="00A22328">
              <w:rPr>
                <w:rFonts w:cs="Arial"/>
                <w:lang w:val="es-EC"/>
              </w:rPr>
              <w:t xml:space="preserve"> </w:t>
            </w:r>
          </w:p>
        </w:tc>
        <w:tc>
          <w:tcPr>
            <w:tcW w:w="1418" w:type="dxa"/>
            <w:gridSpan w:val="2"/>
            <w:shd w:val="clear" w:color="auto" w:fill="auto"/>
            <w:vAlign w:val="center"/>
          </w:tcPr>
          <w:p w14:paraId="667D3E58" w14:textId="2A12610F" w:rsidR="00233193" w:rsidRPr="00A22328" w:rsidRDefault="00EB282D" w:rsidP="00233193">
            <w:pPr>
              <w:rPr>
                <w:rFonts w:cs="Arial"/>
                <w:color w:val="0000FF"/>
                <w:lang w:val="es-EC"/>
              </w:rPr>
            </w:pPr>
            <w:r w:rsidRPr="00341CE6">
              <w:rPr>
                <w:rFonts w:cs="Arial"/>
                <w:bCs/>
                <w:color w:val="FF0000"/>
                <w:sz w:val="16"/>
                <w:szCs w:val="16"/>
                <w:lang w:val="es-EC"/>
              </w:rPr>
              <w:t>NO aplicable para RTPO</w:t>
            </w:r>
          </w:p>
        </w:tc>
      </w:tr>
      <w:tr w:rsidR="00233193" w:rsidRPr="000B1BBD" w14:paraId="52AC3F55" w14:textId="77777777" w:rsidTr="00091B32">
        <w:trPr>
          <w:trHeight w:val="397"/>
        </w:trPr>
        <w:tc>
          <w:tcPr>
            <w:tcW w:w="2694" w:type="dxa"/>
            <w:shd w:val="clear" w:color="auto" w:fill="D9D9D9" w:themeFill="background1" w:themeFillShade="D9"/>
            <w:vAlign w:val="center"/>
          </w:tcPr>
          <w:p w14:paraId="061ABB72" w14:textId="77777777" w:rsidR="00233193" w:rsidRPr="00A22328" w:rsidRDefault="00233193" w:rsidP="00233193">
            <w:pPr>
              <w:ind w:right="34"/>
              <w:rPr>
                <w:rFonts w:cs="Arial"/>
                <w:lang w:val="es-EC"/>
              </w:rPr>
            </w:pPr>
            <w:r w:rsidRPr="00A22328">
              <w:rPr>
                <w:rFonts w:cs="Arial"/>
                <w:lang w:val="es-EC"/>
              </w:rPr>
              <w:t xml:space="preserve">¿Qué tipo de reproducción animal se utiliza?  </w:t>
            </w:r>
          </w:p>
        </w:tc>
        <w:tc>
          <w:tcPr>
            <w:tcW w:w="2410" w:type="dxa"/>
            <w:gridSpan w:val="2"/>
            <w:shd w:val="clear" w:color="auto" w:fill="auto"/>
            <w:vAlign w:val="center"/>
          </w:tcPr>
          <w:p w14:paraId="4A95C839" w14:textId="28CC44EA" w:rsidR="00233193" w:rsidRPr="00A22328" w:rsidRDefault="00233193" w:rsidP="00233193">
            <w:pPr>
              <w:rPr>
                <w:rFonts w:cs="Arial"/>
                <w:b/>
                <w:color w:val="0000FF"/>
                <w:lang w:val="es-EC"/>
              </w:rPr>
            </w:pPr>
            <w:r w:rsidRPr="00341CE6">
              <w:rPr>
                <w:rFonts w:cs="Arial"/>
                <w:bCs/>
                <w:color w:val="FF0000"/>
                <w:sz w:val="18"/>
                <w:szCs w:val="18"/>
                <w:lang w:val="es-EC"/>
              </w:rPr>
              <w:t>NO aplicable para RTPO</w:t>
            </w:r>
          </w:p>
        </w:tc>
        <w:tc>
          <w:tcPr>
            <w:tcW w:w="3685" w:type="dxa"/>
            <w:shd w:val="clear" w:color="auto" w:fill="D9D9D9" w:themeFill="background1" w:themeFillShade="D9"/>
            <w:vAlign w:val="center"/>
          </w:tcPr>
          <w:p w14:paraId="6F2F1B4E" w14:textId="77777777" w:rsidR="00233193" w:rsidRPr="00A22328" w:rsidRDefault="00233193" w:rsidP="00233193">
            <w:pPr>
              <w:rPr>
                <w:rFonts w:cs="Arial"/>
                <w:lang w:val="es-EC"/>
              </w:rPr>
            </w:pPr>
            <w:r w:rsidRPr="00A22328">
              <w:rPr>
                <w:rFonts w:cs="Arial"/>
                <w:spacing w:val="-2"/>
                <w:lang w:val="es-EC"/>
              </w:rPr>
              <w:t xml:space="preserve">Si se compran alevines, ¿qué </w:t>
            </w:r>
            <w:proofErr w:type="spellStart"/>
            <w:r w:rsidRPr="00A22328">
              <w:rPr>
                <w:rFonts w:cs="Arial"/>
                <w:spacing w:val="-2"/>
                <w:lang w:val="es-EC"/>
              </w:rPr>
              <w:t>estátus</w:t>
            </w:r>
            <w:proofErr w:type="spellEnd"/>
            <w:r w:rsidRPr="00A22328">
              <w:rPr>
                <w:rFonts w:cs="Arial"/>
                <w:spacing w:val="-2"/>
                <w:lang w:val="es-EC"/>
              </w:rPr>
              <w:t xml:space="preserve"> </w:t>
            </w:r>
            <w:proofErr w:type="gramStart"/>
            <w:r w:rsidRPr="00A22328">
              <w:rPr>
                <w:rFonts w:cs="Arial"/>
                <w:spacing w:val="-2"/>
                <w:lang w:val="es-EC"/>
              </w:rPr>
              <w:t>tienen ?</w:t>
            </w:r>
            <w:proofErr w:type="gramEnd"/>
            <w:r w:rsidRPr="00A22328">
              <w:rPr>
                <w:rFonts w:cs="Arial"/>
                <w:lang w:val="es-EC"/>
              </w:rPr>
              <w:t xml:space="preserve"> (orgánico …)?</w:t>
            </w:r>
          </w:p>
        </w:tc>
        <w:tc>
          <w:tcPr>
            <w:tcW w:w="1418" w:type="dxa"/>
            <w:gridSpan w:val="2"/>
            <w:shd w:val="clear" w:color="auto" w:fill="auto"/>
            <w:vAlign w:val="center"/>
          </w:tcPr>
          <w:p w14:paraId="7D376F0D" w14:textId="4A33AB78" w:rsidR="00233193" w:rsidRPr="00A22328" w:rsidRDefault="00EB282D" w:rsidP="00233193">
            <w:pPr>
              <w:rPr>
                <w:rFonts w:cs="Arial"/>
                <w:color w:val="0000FF"/>
                <w:lang w:val="es-EC"/>
              </w:rPr>
            </w:pPr>
            <w:r w:rsidRPr="00341CE6">
              <w:rPr>
                <w:rFonts w:cs="Arial"/>
                <w:bCs/>
                <w:color w:val="FF0000"/>
                <w:sz w:val="16"/>
                <w:szCs w:val="16"/>
                <w:lang w:val="es-EC"/>
              </w:rPr>
              <w:t>NO aplicable para RTPO</w:t>
            </w:r>
          </w:p>
        </w:tc>
      </w:tr>
      <w:tr w:rsidR="00233193" w:rsidRPr="000B1BBD" w14:paraId="41C29504" w14:textId="77777777" w:rsidTr="001E4234">
        <w:trPr>
          <w:trHeight w:val="397"/>
        </w:trPr>
        <w:tc>
          <w:tcPr>
            <w:tcW w:w="4111"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21256A" w14:textId="77777777" w:rsidR="00233193" w:rsidRDefault="00233193" w:rsidP="00233193">
            <w:pPr>
              <w:ind w:right="34"/>
              <w:rPr>
                <w:rFonts w:cs="Arial"/>
                <w:lang w:val="es-EC"/>
              </w:rPr>
            </w:pPr>
            <w:r w:rsidRPr="00A22328">
              <w:rPr>
                <w:rFonts w:cs="Arial"/>
                <w:lang w:val="es-EC"/>
              </w:rPr>
              <w:t xml:space="preserve">¿Tienen un Plan de Manejo Sostenible </w:t>
            </w:r>
            <w:r>
              <w:rPr>
                <w:rFonts w:cs="Arial"/>
                <w:b/>
                <w:vertAlign w:val="superscript"/>
                <w:lang w:val="es-EC"/>
              </w:rPr>
              <w:t>5</w:t>
            </w:r>
            <w:r w:rsidRPr="00A22328">
              <w:rPr>
                <w:rFonts w:cs="Arial"/>
                <w:b/>
                <w:lang w:val="es-EC"/>
              </w:rPr>
              <w:t>)</w:t>
            </w:r>
            <w:r w:rsidRPr="00A22328">
              <w:rPr>
                <w:rFonts w:cs="Arial"/>
                <w:lang w:val="es-EC"/>
              </w:rPr>
              <w:t>?</w:t>
            </w:r>
          </w:p>
          <w:p w14:paraId="3506723A" w14:textId="34A4FB98" w:rsidR="00EB282D" w:rsidRPr="00A22328" w:rsidRDefault="00EB282D" w:rsidP="00233193">
            <w:pPr>
              <w:ind w:right="34"/>
              <w:rPr>
                <w:rFonts w:cs="Arial"/>
                <w:lang w:val="es-EC"/>
              </w:rPr>
            </w:pPr>
            <w:r w:rsidRPr="00341CE6">
              <w:rPr>
                <w:rFonts w:cs="Arial"/>
                <w:bCs/>
                <w:color w:val="FF0000"/>
                <w:sz w:val="16"/>
                <w:szCs w:val="16"/>
                <w:lang w:val="es-EC"/>
              </w:rPr>
              <w:t>NO aplicable para RTPO</w:t>
            </w:r>
          </w:p>
        </w:tc>
        <w:tc>
          <w:tcPr>
            <w:tcW w:w="993" w:type="dxa"/>
            <w:tcBorders>
              <w:top w:val="single" w:sz="4" w:space="0" w:color="auto"/>
              <w:left w:val="single" w:sz="4" w:space="0" w:color="auto"/>
              <w:right w:val="single" w:sz="4" w:space="0" w:color="auto"/>
            </w:tcBorders>
            <w:shd w:val="clear" w:color="auto" w:fill="auto"/>
            <w:vAlign w:val="center"/>
          </w:tcPr>
          <w:p w14:paraId="5358E673" w14:textId="77777777" w:rsidR="00233193" w:rsidRPr="00A22328" w:rsidRDefault="00233193" w:rsidP="00233193">
            <w:pPr>
              <w:jc w:val="center"/>
              <w:rPr>
                <w:rFonts w:cs="Arial"/>
                <w:b/>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1988821738"/>
                <w14:checkbox>
                  <w14:checked w14:val="0"/>
                  <w14:checkedState w14:val="2612" w14:font="MS Gothic"/>
                  <w14:uncheckedState w14:val="2610" w14:font="MS Gothic"/>
                </w14:checkbox>
              </w:sdtPr>
              <w:sdtContent>
                <w:r w:rsidRPr="00D00B47">
                  <w:rPr>
                    <w:rFonts w:ascii="MS Gothic" w:eastAsia="MS Gothic" w:hAnsi="MS Gothic" w:cs="Arial" w:hint="eastAsia"/>
                    <w:sz w:val="24"/>
                    <w:szCs w:val="24"/>
                    <w:lang w:val="es-EC"/>
                  </w:rPr>
                  <w:t>☐</w:t>
                </w:r>
              </w:sdtContent>
            </w:sdt>
          </w:p>
        </w:tc>
        <w:tc>
          <w:tcPr>
            <w:tcW w:w="36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6D63532" w14:textId="77777777" w:rsidR="00233193" w:rsidRDefault="00233193" w:rsidP="00233193">
            <w:pPr>
              <w:rPr>
                <w:rFonts w:cs="Arial"/>
                <w:lang w:val="es-EC"/>
              </w:rPr>
            </w:pPr>
            <w:r w:rsidRPr="00A22328">
              <w:rPr>
                <w:rFonts w:cs="Arial"/>
                <w:spacing w:val="-4"/>
                <w:lang w:val="es-EC"/>
              </w:rPr>
              <w:t xml:space="preserve">Si producen anualmente más de 20 t: </w:t>
            </w:r>
            <w:r w:rsidRPr="00A22328">
              <w:rPr>
                <w:rFonts w:cs="Arial"/>
                <w:spacing w:val="-4"/>
                <w:lang w:val="es-EC"/>
              </w:rPr>
              <w:br/>
              <w:t>¿Han preparado una evaluación de impacto ambiental</w:t>
            </w:r>
            <w:r>
              <w:rPr>
                <w:rFonts w:cs="Arial"/>
                <w:spacing w:val="-4"/>
                <w:lang w:val="es-EC"/>
              </w:rPr>
              <w:t xml:space="preserve"> </w:t>
            </w:r>
            <w:r>
              <w:rPr>
                <w:rFonts w:cs="Arial"/>
                <w:b/>
                <w:vertAlign w:val="superscript"/>
                <w:lang w:val="es-EC"/>
              </w:rPr>
              <w:t>6</w:t>
            </w:r>
            <w:r w:rsidRPr="00A22328">
              <w:rPr>
                <w:rFonts w:cs="Arial"/>
                <w:b/>
                <w:lang w:val="es-EC"/>
              </w:rPr>
              <w:t>)</w:t>
            </w:r>
            <w:r w:rsidRPr="00A22328">
              <w:rPr>
                <w:rFonts w:cs="Arial"/>
                <w:lang w:val="es-EC"/>
              </w:rPr>
              <w:t>?</w:t>
            </w:r>
          </w:p>
          <w:p w14:paraId="148D9947" w14:textId="42C3B8EC" w:rsidR="00EB282D" w:rsidRPr="00A22328" w:rsidRDefault="00EB282D" w:rsidP="00233193">
            <w:pPr>
              <w:rPr>
                <w:rFonts w:cs="Arial"/>
                <w:spacing w:val="-2"/>
                <w:lang w:val="es-EC"/>
              </w:rPr>
            </w:pPr>
            <w:r w:rsidRPr="00341CE6">
              <w:rPr>
                <w:rFonts w:cs="Arial"/>
                <w:bCs/>
                <w:color w:val="FF0000"/>
                <w:sz w:val="16"/>
                <w:szCs w:val="16"/>
                <w:lang w:val="es-EC"/>
              </w:rPr>
              <w:t>NO aplicable para RTPO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E07EC" w14:textId="77777777" w:rsidR="00233193" w:rsidRPr="00A22328" w:rsidRDefault="00233193" w:rsidP="00233193">
            <w:pPr>
              <w:jc w:val="center"/>
              <w:rPr>
                <w:rFonts w:cs="Arial"/>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73437003"/>
                <w14:checkbox>
                  <w14:checked w14:val="0"/>
                  <w14:checkedState w14:val="2612" w14:font="MS Gothic"/>
                  <w14:uncheckedState w14:val="2610" w14:font="MS Gothic"/>
                </w14:checkbox>
              </w:sdtPr>
              <w:sdtContent>
                <w:r w:rsidRPr="00D00B47">
                  <w:rPr>
                    <w:rFonts w:ascii="MS Gothic" w:eastAsia="MS Gothic" w:hAnsi="MS Gothic" w:cs="Arial" w:hint="eastAsia"/>
                    <w:sz w:val="24"/>
                    <w:szCs w:val="24"/>
                    <w:lang w:val="es-EC"/>
                  </w:rPr>
                  <w:t>☐</w:t>
                </w:r>
              </w:sdtContent>
            </w:sdt>
          </w:p>
        </w:tc>
      </w:tr>
      <w:tr w:rsidR="00233193" w:rsidRPr="000B1BBD" w14:paraId="659923FA" w14:textId="77777777" w:rsidTr="001E4234">
        <w:trPr>
          <w:trHeight w:val="397"/>
        </w:trPr>
        <w:tc>
          <w:tcPr>
            <w:tcW w:w="4111"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0DBA1B4" w14:textId="77777777" w:rsidR="00233193" w:rsidRPr="00A22328" w:rsidRDefault="00233193" w:rsidP="00233193">
            <w:pPr>
              <w:ind w:right="34"/>
              <w:rPr>
                <w:rFonts w:cs="Arial"/>
                <w:lang w:val="es-EC"/>
              </w:rPr>
            </w:pPr>
          </w:p>
        </w:tc>
        <w:tc>
          <w:tcPr>
            <w:tcW w:w="993" w:type="dxa"/>
            <w:tcBorders>
              <w:left w:val="single" w:sz="4" w:space="0" w:color="auto"/>
              <w:bottom w:val="single" w:sz="4" w:space="0" w:color="auto"/>
              <w:right w:val="single" w:sz="4" w:space="0" w:color="auto"/>
            </w:tcBorders>
            <w:shd w:val="clear" w:color="auto" w:fill="auto"/>
            <w:vAlign w:val="center"/>
          </w:tcPr>
          <w:p w14:paraId="64D75BC4" w14:textId="77777777" w:rsidR="00233193" w:rsidRPr="00A22328" w:rsidRDefault="00233193" w:rsidP="00233193">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1994830843"/>
                <w14:checkbox>
                  <w14:checked w14:val="0"/>
                  <w14:checkedState w14:val="2612" w14:font="MS Gothic"/>
                  <w14:uncheckedState w14:val="2610" w14:font="MS Gothic"/>
                </w14:checkbox>
              </w:sdtPr>
              <w:sdtContent>
                <w:r w:rsidRPr="00D00B47">
                  <w:rPr>
                    <w:rFonts w:ascii="MS Gothic" w:eastAsia="MS Gothic" w:hAnsi="MS Gothic" w:cs="Arial" w:hint="eastAsia"/>
                    <w:sz w:val="24"/>
                    <w:szCs w:val="24"/>
                    <w:lang w:val="es-EC"/>
                  </w:rPr>
                  <w:t>☐</w:t>
                </w:r>
              </w:sdtContent>
            </w:sdt>
          </w:p>
        </w:tc>
        <w:tc>
          <w:tcPr>
            <w:tcW w:w="368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4E86531" w14:textId="77777777" w:rsidR="00233193" w:rsidRPr="00A22328" w:rsidRDefault="00233193" w:rsidP="00233193">
            <w:pPr>
              <w:rPr>
                <w:rFonts w:cs="Arial"/>
                <w:spacing w:val="-4"/>
                <w:lang w:val="es-EC"/>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ECD5C" w14:textId="77777777" w:rsidR="00233193" w:rsidRPr="00A22328" w:rsidRDefault="00233193" w:rsidP="00233193">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487630285"/>
                <w14:checkbox>
                  <w14:checked w14:val="0"/>
                  <w14:checkedState w14:val="2612" w14:font="MS Gothic"/>
                  <w14:uncheckedState w14:val="2610" w14:font="MS Gothic"/>
                </w14:checkbox>
              </w:sdtPr>
              <w:sdtContent>
                <w:r w:rsidRPr="00D00B47">
                  <w:rPr>
                    <w:rFonts w:ascii="MS Gothic" w:eastAsia="MS Gothic" w:hAnsi="MS Gothic" w:cs="Arial" w:hint="eastAsia"/>
                    <w:sz w:val="24"/>
                    <w:szCs w:val="24"/>
                    <w:lang w:val="es-EC"/>
                  </w:rPr>
                  <w:t>☐</w:t>
                </w:r>
              </w:sdtContent>
            </w:sdt>
          </w:p>
        </w:tc>
      </w:tr>
    </w:tbl>
    <w:p w14:paraId="3F061AB1" w14:textId="77777777" w:rsidR="00A22328" w:rsidRPr="00C823B3" w:rsidRDefault="00A22328" w:rsidP="000E2BBA">
      <w:pPr>
        <w:ind w:left="142" w:hanging="142"/>
        <w:rPr>
          <w:rFonts w:cs="Arial"/>
          <w:b/>
          <w:sz w:val="16"/>
          <w:szCs w:val="16"/>
          <w:lang w:val="es-EC"/>
        </w:rPr>
      </w:pPr>
    </w:p>
    <w:p w14:paraId="683ACF37" w14:textId="77777777" w:rsidR="00E6760B" w:rsidRPr="00C823B3" w:rsidRDefault="001A21AB" w:rsidP="000E2BBA">
      <w:pPr>
        <w:rPr>
          <w:rFonts w:cs="Arial"/>
          <w:sz w:val="16"/>
          <w:szCs w:val="16"/>
          <w:lang w:val="es-EC"/>
        </w:rPr>
      </w:pPr>
      <w:r>
        <w:rPr>
          <w:rFonts w:cs="Arial"/>
          <w:b/>
          <w:sz w:val="16"/>
          <w:szCs w:val="16"/>
          <w:vertAlign w:val="superscript"/>
          <w:lang w:val="es-EC"/>
        </w:rPr>
        <w:t>5</w:t>
      </w:r>
      <w:r w:rsidR="004F6E4E" w:rsidRPr="00C823B3">
        <w:rPr>
          <w:rFonts w:cs="Arial"/>
          <w:b/>
          <w:sz w:val="16"/>
          <w:szCs w:val="16"/>
          <w:lang w:val="es-EC"/>
        </w:rPr>
        <w:t>)</w:t>
      </w:r>
      <w:r w:rsidR="00A22328" w:rsidRPr="00C823B3">
        <w:rPr>
          <w:rFonts w:cs="Arial"/>
          <w:b/>
          <w:sz w:val="16"/>
          <w:szCs w:val="16"/>
          <w:lang w:val="es-EC"/>
        </w:rPr>
        <w:tab/>
      </w:r>
      <w:r w:rsidR="00E6760B" w:rsidRPr="00C823B3">
        <w:rPr>
          <w:rFonts w:eastAsia="Arial Unicode MS" w:cs="Arial"/>
          <w:sz w:val="16"/>
          <w:szCs w:val="16"/>
          <w:lang w:val="es-EC"/>
        </w:rPr>
        <w:t xml:space="preserve">Plan de Manejo Sostenible </w:t>
      </w:r>
      <w:r w:rsidR="00F80441" w:rsidRPr="00C823B3">
        <w:rPr>
          <w:rFonts w:eastAsia="Arial Unicode MS" w:cs="Arial"/>
          <w:sz w:val="16"/>
          <w:szCs w:val="16"/>
          <w:lang w:val="es-EC"/>
        </w:rPr>
        <w:t>(</w:t>
      </w:r>
      <w:r w:rsidR="00E6760B" w:rsidRPr="00C823B3">
        <w:rPr>
          <w:rFonts w:eastAsia="Arial Unicode MS" w:cs="Arial"/>
          <w:sz w:val="16"/>
          <w:szCs w:val="16"/>
          <w:lang w:val="es-EC"/>
        </w:rPr>
        <w:t>PMS</w:t>
      </w:r>
      <w:r w:rsidR="00F80441" w:rsidRPr="00C823B3">
        <w:rPr>
          <w:rFonts w:eastAsia="Arial Unicode MS" w:cs="Arial"/>
          <w:sz w:val="16"/>
          <w:szCs w:val="16"/>
          <w:lang w:val="es-EC"/>
        </w:rPr>
        <w:t xml:space="preserve">) </w:t>
      </w:r>
      <w:r w:rsidR="00933DA0" w:rsidRPr="00C823B3">
        <w:rPr>
          <w:rFonts w:cs="Arial"/>
          <w:color w:val="FF0000"/>
          <w:sz w:val="16"/>
          <w:szCs w:val="16"/>
          <w:lang w:val="es-EC"/>
        </w:rPr>
        <w:sym w:font="Wingdings 3" w:char="F0C6"/>
      </w:r>
      <w:r w:rsidR="00933DA0" w:rsidRPr="00C823B3">
        <w:rPr>
          <w:rFonts w:eastAsia="Arial Unicode MS" w:cs="Arial"/>
          <w:sz w:val="16"/>
          <w:szCs w:val="16"/>
          <w:lang w:val="es-EC"/>
        </w:rPr>
        <w:t xml:space="preserve"> </w:t>
      </w:r>
      <w:r w:rsidR="00E6760B" w:rsidRPr="00C823B3">
        <w:rPr>
          <w:rFonts w:cs="Arial"/>
          <w:sz w:val="16"/>
          <w:szCs w:val="16"/>
          <w:lang w:val="es-EC"/>
        </w:rPr>
        <w:t xml:space="preserve">El PMS enumera los detalles de los efectos medioambientales de la operación, el seguimiento </w:t>
      </w:r>
      <w:r w:rsidR="00A22328" w:rsidRPr="00C823B3">
        <w:rPr>
          <w:rFonts w:cs="Arial"/>
          <w:sz w:val="16"/>
          <w:szCs w:val="16"/>
          <w:lang w:val="es-EC"/>
        </w:rPr>
        <w:tab/>
      </w:r>
      <w:r w:rsidR="00E6760B" w:rsidRPr="00C823B3">
        <w:rPr>
          <w:rFonts w:cs="Arial"/>
          <w:sz w:val="16"/>
          <w:szCs w:val="16"/>
          <w:lang w:val="es-EC"/>
        </w:rPr>
        <w:t xml:space="preserve">medioambiental a desarrollar, las medidas a tomar para minimizar los impactos negativos </w:t>
      </w:r>
      <w:r w:rsidR="000A06B7" w:rsidRPr="00C823B3">
        <w:rPr>
          <w:rFonts w:cs="Arial"/>
          <w:sz w:val="16"/>
          <w:szCs w:val="16"/>
          <w:lang w:val="es-EC"/>
        </w:rPr>
        <w:t>al</w:t>
      </w:r>
      <w:r w:rsidR="00E6760B" w:rsidRPr="00C823B3">
        <w:rPr>
          <w:rFonts w:cs="Arial"/>
          <w:sz w:val="16"/>
          <w:szCs w:val="16"/>
          <w:lang w:val="es-EC"/>
        </w:rPr>
        <w:t xml:space="preserve"> entorno acuático y terrestre, incluyendo </w:t>
      </w:r>
      <w:r w:rsidR="00A22328" w:rsidRPr="00C823B3">
        <w:rPr>
          <w:rFonts w:cs="Arial"/>
          <w:sz w:val="16"/>
          <w:szCs w:val="16"/>
          <w:lang w:val="es-EC"/>
        </w:rPr>
        <w:tab/>
      </w:r>
      <w:r w:rsidR="00E6760B" w:rsidRPr="00C823B3">
        <w:rPr>
          <w:rFonts w:cs="Arial"/>
          <w:sz w:val="16"/>
          <w:szCs w:val="16"/>
          <w:lang w:val="es-EC"/>
        </w:rPr>
        <w:t xml:space="preserve">descarga de nutrientes por ciclo o por anualidad. </w:t>
      </w:r>
    </w:p>
    <w:p w14:paraId="332C65CB" w14:textId="77777777" w:rsidR="00F80441" w:rsidRPr="00C823B3" w:rsidRDefault="001A21AB" w:rsidP="000E2BBA">
      <w:pPr>
        <w:rPr>
          <w:rFonts w:cs="Arial"/>
          <w:sz w:val="16"/>
          <w:szCs w:val="16"/>
          <w:lang w:val="es-EC"/>
        </w:rPr>
      </w:pPr>
      <w:r>
        <w:rPr>
          <w:rFonts w:cs="Arial"/>
          <w:b/>
          <w:sz w:val="16"/>
          <w:szCs w:val="16"/>
          <w:vertAlign w:val="superscript"/>
          <w:lang w:val="es-EC"/>
        </w:rPr>
        <w:lastRenderedPageBreak/>
        <w:t>6</w:t>
      </w:r>
      <w:r w:rsidR="004F6E4E" w:rsidRPr="00C823B3">
        <w:rPr>
          <w:rFonts w:cs="Arial"/>
          <w:b/>
          <w:sz w:val="16"/>
          <w:szCs w:val="16"/>
          <w:lang w:val="es-EC"/>
        </w:rPr>
        <w:t>)</w:t>
      </w:r>
      <w:r w:rsidR="00A22328" w:rsidRPr="00C823B3">
        <w:rPr>
          <w:rFonts w:cs="Arial"/>
          <w:b/>
          <w:sz w:val="16"/>
          <w:szCs w:val="16"/>
          <w:lang w:val="es-EC"/>
        </w:rPr>
        <w:tab/>
      </w:r>
      <w:r w:rsidR="00E6760B" w:rsidRPr="00C823B3">
        <w:rPr>
          <w:rFonts w:eastAsia="Arial Unicode MS" w:cs="Arial"/>
          <w:sz w:val="16"/>
          <w:szCs w:val="16"/>
          <w:lang w:val="es-EC"/>
        </w:rPr>
        <w:t xml:space="preserve">Evaluación de Impacto </w:t>
      </w:r>
      <w:proofErr w:type="gramStart"/>
      <w:r w:rsidR="00E6760B" w:rsidRPr="00C823B3">
        <w:rPr>
          <w:rFonts w:eastAsia="Arial Unicode MS" w:cs="Arial"/>
          <w:sz w:val="16"/>
          <w:szCs w:val="16"/>
          <w:lang w:val="es-EC"/>
        </w:rPr>
        <w:t xml:space="preserve">Ambiental </w:t>
      </w:r>
      <w:r w:rsidR="00933DA0" w:rsidRPr="00C823B3">
        <w:rPr>
          <w:rFonts w:eastAsia="Arial Unicode MS" w:cs="Arial"/>
          <w:sz w:val="16"/>
          <w:szCs w:val="16"/>
          <w:lang w:val="es-EC"/>
        </w:rPr>
        <w:t> (</w:t>
      </w:r>
      <w:proofErr w:type="spellStart"/>
      <w:proofErr w:type="gramEnd"/>
      <w:r w:rsidR="00933DA0" w:rsidRPr="00C823B3">
        <w:rPr>
          <w:rFonts w:eastAsia="Arial Unicode MS" w:cs="Arial"/>
          <w:sz w:val="16"/>
          <w:szCs w:val="16"/>
          <w:lang w:val="es-EC"/>
        </w:rPr>
        <w:t>EnvImpAs</w:t>
      </w:r>
      <w:proofErr w:type="spellEnd"/>
      <w:r w:rsidR="00933DA0" w:rsidRPr="00C823B3">
        <w:rPr>
          <w:rFonts w:eastAsia="Arial Unicode MS" w:cs="Arial"/>
          <w:sz w:val="16"/>
          <w:szCs w:val="16"/>
          <w:lang w:val="es-EC"/>
        </w:rPr>
        <w:t xml:space="preserve">) </w:t>
      </w:r>
      <w:r w:rsidR="00933DA0" w:rsidRPr="00C823B3">
        <w:rPr>
          <w:rFonts w:cs="Arial"/>
          <w:color w:val="FF0000"/>
          <w:sz w:val="16"/>
          <w:szCs w:val="16"/>
          <w:lang w:val="es-EC"/>
        </w:rPr>
        <w:sym w:font="Wingdings 3" w:char="F0C6"/>
      </w:r>
      <w:r w:rsidR="00933DA0" w:rsidRPr="00C823B3">
        <w:rPr>
          <w:rFonts w:eastAsia="Arial Unicode MS" w:cs="Arial"/>
          <w:sz w:val="16"/>
          <w:szCs w:val="16"/>
          <w:lang w:val="es-EC"/>
        </w:rPr>
        <w:t xml:space="preserve"> </w:t>
      </w:r>
      <w:r w:rsidR="00E6760B" w:rsidRPr="00C823B3">
        <w:rPr>
          <w:rFonts w:cs="Arial"/>
          <w:sz w:val="16"/>
          <w:szCs w:val="16"/>
          <w:lang w:val="es-EC"/>
        </w:rPr>
        <w:t xml:space="preserve">La evaluación debe determinar las condiciones de la unidad de producción y su </w:t>
      </w:r>
      <w:r w:rsidR="00A22328" w:rsidRPr="00C823B3">
        <w:rPr>
          <w:rFonts w:cs="Arial"/>
          <w:sz w:val="16"/>
          <w:szCs w:val="16"/>
          <w:lang w:val="es-EC"/>
        </w:rPr>
        <w:tab/>
      </w:r>
      <w:r w:rsidR="006F463F" w:rsidRPr="00C823B3">
        <w:rPr>
          <w:rFonts w:cs="Arial"/>
          <w:sz w:val="16"/>
          <w:szCs w:val="16"/>
          <w:lang w:val="es-EC"/>
        </w:rPr>
        <w:t>entorno</w:t>
      </w:r>
      <w:r w:rsidR="00E6760B" w:rsidRPr="00C823B3">
        <w:rPr>
          <w:rFonts w:cs="Arial"/>
          <w:sz w:val="16"/>
          <w:szCs w:val="16"/>
          <w:lang w:val="es-EC"/>
        </w:rPr>
        <w:t xml:space="preserve"> inmediato y los probables efectos de su operación. </w:t>
      </w:r>
    </w:p>
    <w:p w14:paraId="4949FD67" w14:textId="77777777" w:rsidR="008F7F7C" w:rsidRPr="00D00B47" w:rsidRDefault="008F7F7C" w:rsidP="000E2BBA">
      <w:pPr>
        <w:rPr>
          <w:rFonts w:cs="Arial"/>
          <w:sz w:val="24"/>
          <w:szCs w:val="24"/>
          <w:lang w:val="es-ES" w:eastAsia="zh-CN"/>
        </w:rPr>
      </w:pPr>
    </w:p>
    <w:p w14:paraId="368B3E65" w14:textId="77777777" w:rsidR="007E7E0E" w:rsidRPr="00C823B3" w:rsidRDefault="007E7E0E" w:rsidP="00C823B3">
      <w:pPr>
        <w:pStyle w:val="Ttulo6"/>
        <w:numPr>
          <w:ilvl w:val="0"/>
          <w:numId w:val="29"/>
        </w:numPr>
        <w:spacing w:before="0" w:after="0" w:line="360" w:lineRule="auto"/>
        <w:ind w:left="924" w:hanging="567"/>
        <w:rPr>
          <w:rFonts w:ascii="Arial" w:hAnsi="Arial" w:cs="Arial"/>
          <w:bCs w:val="0"/>
          <w:sz w:val="24"/>
          <w:szCs w:val="24"/>
          <w:lang w:val="en-GB" w:eastAsia="zh-CN"/>
        </w:rPr>
      </w:pPr>
      <w:proofErr w:type="spellStart"/>
      <w:r w:rsidRPr="00C823B3">
        <w:rPr>
          <w:rFonts w:ascii="Arial" w:hAnsi="Arial" w:cs="Arial"/>
          <w:bCs w:val="0"/>
          <w:sz w:val="24"/>
          <w:szCs w:val="24"/>
          <w:lang w:val="en-GB"/>
        </w:rPr>
        <w:t>Ganaderia</w:t>
      </w:r>
      <w:proofErr w:type="spellEnd"/>
      <w:r w:rsidR="008F7F7C">
        <w:rPr>
          <w:rFonts w:ascii="Arial" w:hAnsi="Arial" w:cs="Arial"/>
          <w:bCs w:val="0"/>
          <w:sz w:val="24"/>
          <w:szCs w:val="24"/>
          <w:lang w:val="en-GB"/>
        </w:rPr>
        <w:t>*</w:t>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r>
      <w:r w:rsidRPr="00C823B3">
        <w:rPr>
          <w:rFonts w:ascii="Arial" w:hAnsi="Arial" w:cs="Arial"/>
          <w:bCs w:val="0"/>
          <w:sz w:val="24"/>
          <w:szCs w:val="24"/>
          <w:lang w:val="en-GB"/>
        </w:rPr>
        <w:tab/>
        <w:t xml:space="preserve">No </w:t>
      </w:r>
      <w:proofErr w:type="spellStart"/>
      <w:r w:rsidRPr="00C823B3">
        <w:rPr>
          <w:rFonts w:ascii="Arial" w:hAnsi="Arial" w:cs="Arial"/>
          <w:bCs w:val="0"/>
          <w:sz w:val="24"/>
          <w:szCs w:val="24"/>
          <w:lang w:val="en-GB"/>
        </w:rPr>
        <w:t>relevante</w:t>
      </w:r>
      <w:proofErr w:type="spellEnd"/>
      <w:r w:rsidRPr="00C823B3">
        <w:rPr>
          <w:rFonts w:ascii="Arial" w:hAnsi="Arial" w:cs="Arial"/>
          <w:bCs w:val="0"/>
          <w:sz w:val="24"/>
          <w:szCs w:val="24"/>
          <w:lang w:val="en-GB"/>
        </w:rPr>
        <w:t xml:space="preserve">  </w:t>
      </w:r>
      <w:sdt>
        <w:sdtPr>
          <w:rPr>
            <w:rFonts w:cs="Arial"/>
            <w:sz w:val="24"/>
            <w:szCs w:val="24"/>
            <w:lang w:val="es-EC"/>
          </w:rPr>
          <w:id w:val="1288399163"/>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701"/>
        <w:gridCol w:w="992"/>
        <w:gridCol w:w="567"/>
        <w:gridCol w:w="1134"/>
        <w:gridCol w:w="2126"/>
        <w:gridCol w:w="851"/>
        <w:gridCol w:w="567"/>
      </w:tblGrid>
      <w:tr w:rsidR="007E7E0E" w:rsidRPr="002B59FF" w14:paraId="50BA0AB1" w14:textId="77777777" w:rsidTr="00D36B03">
        <w:trPr>
          <w:trHeight w:val="397"/>
        </w:trPr>
        <w:tc>
          <w:tcPr>
            <w:tcW w:w="2269" w:type="dxa"/>
            <w:shd w:val="clear" w:color="auto" w:fill="D9D9D9" w:themeFill="background1" w:themeFillShade="D9"/>
            <w:vAlign w:val="center"/>
          </w:tcPr>
          <w:p w14:paraId="16E58AB3" w14:textId="77777777" w:rsidR="007E7E0E" w:rsidRPr="000B1BBD" w:rsidRDefault="007E7E0E" w:rsidP="000E2BBA">
            <w:pPr>
              <w:ind w:right="34"/>
              <w:rPr>
                <w:rFonts w:cs="Arial"/>
                <w:sz w:val="18"/>
                <w:szCs w:val="18"/>
                <w:lang w:val="es-EC"/>
              </w:rPr>
            </w:pPr>
            <w:r w:rsidRPr="000B1BBD">
              <w:rPr>
                <w:rFonts w:cs="Arial"/>
                <w:sz w:val="18"/>
                <w:szCs w:val="18"/>
                <w:lang w:val="es-EC"/>
              </w:rPr>
              <w:t>¿Qué tipo de animales?</w:t>
            </w:r>
          </w:p>
        </w:tc>
        <w:tc>
          <w:tcPr>
            <w:tcW w:w="4394" w:type="dxa"/>
            <w:gridSpan w:val="4"/>
            <w:vAlign w:val="center"/>
          </w:tcPr>
          <w:p w14:paraId="7F06BEFA" w14:textId="08019651" w:rsidR="007E7E0E" w:rsidRPr="000B1BBD" w:rsidRDefault="00B503CE" w:rsidP="000E2BBA">
            <w:pPr>
              <w:rPr>
                <w:rFonts w:cs="Arial"/>
                <w:b/>
                <w:color w:val="0000FF"/>
                <w:sz w:val="18"/>
                <w:szCs w:val="18"/>
                <w:lang w:val="es-EC"/>
              </w:rPr>
            </w:pPr>
            <w:r w:rsidRPr="00341CE6">
              <w:rPr>
                <w:rFonts w:cs="Arial"/>
                <w:bCs/>
                <w:color w:val="FF0000"/>
                <w:sz w:val="16"/>
                <w:szCs w:val="16"/>
                <w:lang w:val="es-EC"/>
              </w:rPr>
              <w:t>NO aplicable para RTPO</w:t>
            </w:r>
          </w:p>
        </w:tc>
        <w:tc>
          <w:tcPr>
            <w:tcW w:w="2126" w:type="dxa"/>
            <w:shd w:val="clear" w:color="auto" w:fill="D9D9D9" w:themeFill="background1" w:themeFillShade="D9"/>
            <w:vAlign w:val="center"/>
          </w:tcPr>
          <w:p w14:paraId="40D987BD" w14:textId="77777777" w:rsidR="007E7E0E" w:rsidRPr="000B1BBD" w:rsidRDefault="007E7E0E" w:rsidP="000E2BBA">
            <w:pPr>
              <w:ind w:right="34"/>
              <w:rPr>
                <w:rFonts w:cs="Arial"/>
                <w:sz w:val="18"/>
                <w:szCs w:val="18"/>
                <w:lang w:val="es-EC"/>
              </w:rPr>
            </w:pPr>
            <w:proofErr w:type="spellStart"/>
            <w:r w:rsidRPr="000B1BBD">
              <w:rPr>
                <w:rFonts w:cs="Arial"/>
                <w:sz w:val="18"/>
                <w:szCs w:val="18"/>
                <w:lang w:val="es-EC"/>
              </w:rPr>
              <w:t>Nº</w:t>
            </w:r>
            <w:proofErr w:type="spellEnd"/>
            <w:r w:rsidRPr="000B1BBD">
              <w:rPr>
                <w:rFonts w:cs="Arial"/>
                <w:sz w:val="18"/>
                <w:szCs w:val="18"/>
                <w:lang w:val="es-EC"/>
              </w:rPr>
              <w:t xml:space="preserve"> de tipos de animales</w:t>
            </w:r>
          </w:p>
        </w:tc>
        <w:tc>
          <w:tcPr>
            <w:tcW w:w="1418" w:type="dxa"/>
            <w:gridSpan w:val="2"/>
            <w:shd w:val="clear" w:color="auto" w:fill="auto"/>
            <w:vAlign w:val="center"/>
          </w:tcPr>
          <w:p w14:paraId="74392E81" w14:textId="3D0E0C8B" w:rsidR="007E7E0E" w:rsidRPr="000B1BBD" w:rsidRDefault="00B503CE" w:rsidP="000E2BBA">
            <w:pPr>
              <w:rPr>
                <w:rFonts w:cs="Arial"/>
                <w:color w:val="0000FF"/>
                <w:sz w:val="18"/>
                <w:szCs w:val="18"/>
                <w:lang w:val="es-EC"/>
              </w:rPr>
            </w:pPr>
            <w:r w:rsidRPr="00341CE6">
              <w:rPr>
                <w:rFonts w:cs="Arial"/>
                <w:bCs/>
                <w:color w:val="FF0000"/>
                <w:sz w:val="16"/>
                <w:szCs w:val="16"/>
                <w:lang w:val="es-EC"/>
              </w:rPr>
              <w:t>NO aplicable para RTPO</w:t>
            </w:r>
          </w:p>
        </w:tc>
      </w:tr>
      <w:tr w:rsidR="005E12A4" w:rsidRPr="000B1BBD" w14:paraId="795427A7" w14:textId="77777777" w:rsidTr="00091B32">
        <w:trPr>
          <w:trHeight w:val="397"/>
        </w:trPr>
        <w:tc>
          <w:tcPr>
            <w:tcW w:w="3970" w:type="dxa"/>
            <w:gridSpan w:val="2"/>
            <w:shd w:val="clear" w:color="auto" w:fill="D9D9D9" w:themeFill="background1" w:themeFillShade="D9"/>
            <w:vAlign w:val="center"/>
          </w:tcPr>
          <w:p w14:paraId="0C38FDA6" w14:textId="77777777" w:rsidR="005E12A4" w:rsidRPr="000B1BBD" w:rsidRDefault="005E12A4" w:rsidP="005E12A4">
            <w:pPr>
              <w:ind w:right="34"/>
              <w:rPr>
                <w:rFonts w:cs="Arial"/>
                <w:sz w:val="18"/>
                <w:szCs w:val="18"/>
                <w:u w:val="single"/>
                <w:lang w:val="es-EC"/>
              </w:rPr>
            </w:pPr>
            <w:r w:rsidRPr="000B1BBD">
              <w:rPr>
                <w:rFonts w:cs="Arial"/>
                <w:sz w:val="18"/>
                <w:szCs w:val="18"/>
                <w:lang w:val="es-EC"/>
              </w:rPr>
              <w:t xml:space="preserve">Tamaño total del </w:t>
            </w:r>
            <w:r>
              <w:rPr>
                <w:rFonts w:cs="Arial"/>
                <w:sz w:val="18"/>
                <w:szCs w:val="18"/>
                <w:lang w:val="es-EC"/>
              </w:rPr>
              <w:t>á</w:t>
            </w:r>
            <w:r w:rsidRPr="000B1BBD">
              <w:rPr>
                <w:rFonts w:cs="Arial"/>
                <w:sz w:val="18"/>
                <w:szCs w:val="18"/>
                <w:lang w:val="es-EC"/>
              </w:rPr>
              <w:t>rea de producción (</w:t>
            </w:r>
            <w:r w:rsidRPr="000B1BBD">
              <w:rPr>
                <w:rFonts w:cs="Arial"/>
                <w:sz w:val="18"/>
                <w:szCs w:val="18"/>
                <w:u w:val="single"/>
                <w:lang w:val="es-EC"/>
              </w:rPr>
              <w:t xml:space="preserve">incluyendo </w:t>
            </w:r>
            <w:proofErr w:type="gramStart"/>
            <w:r w:rsidRPr="000B1BBD">
              <w:rPr>
                <w:rFonts w:cs="Arial"/>
                <w:sz w:val="18"/>
                <w:szCs w:val="18"/>
                <w:u w:val="single"/>
                <w:lang w:val="es-EC"/>
              </w:rPr>
              <w:t xml:space="preserve">área </w:t>
            </w:r>
            <w:r>
              <w:rPr>
                <w:rFonts w:cs="Arial"/>
                <w:sz w:val="18"/>
                <w:szCs w:val="18"/>
                <w:u w:val="single"/>
                <w:lang w:val="es-EC"/>
              </w:rPr>
              <w:t>no orgánico</w:t>
            </w:r>
            <w:proofErr w:type="gramEnd"/>
            <w:r w:rsidRPr="000B1BBD">
              <w:rPr>
                <w:rFonts w:cs="Arial"/>
                <w:sz w:val="18"/>
                <w:szCs w:val="18"/>
                <w:lang w:val="es-EC"/>
              </w:rPr>
              <w:t>):</w:t>
            </w:r>
          </w:p>
        </w:tc>
        <w:tc>
          <w:tcPr>
            <w:tcW w:w="992" w:type="dxa"/>
            <w:shd w:val="clear" w:color="auto" w:fill="auto"/>
            <w:vAlign w:val="center"/>
          </w:tcPr>
          <w:p w14:paraId="01677883" w14:textId="67D515C2" w:rsidR="005E12A4" w:rsidRPr="000B1BBD" w:rsidRDefault="00B503CE" w:rsidP="005E12A4">
            <w:pPr>
              <w:rPr>
                <w:rFonts w:cs="Arial"/>
                <w:b/>
                <w:color w:val="0000FF"/>
                <w:sz w:val="18"/>
                <w:szCs w:val="18"/>
                <w:lang w:val="es-EC"/>
              </w:rPr>
            </w:pPr>
            <w:r w:rsidRPr="00341CE6">
              <w:rPr>
                <w:rFonts w:cs="Arial"/>
                <w:bCs/>
                <w:color w:val="FF0000"/>
                <w:sz w:val="16"/>
                <w:szCs w:val="16"/>
                <w:lang w:val="es-EC"/>
              </w:rPr>
              <w:t>NO aplicable para RTPO</w:t>
            </w:r>
          </w:p>
        </w:tc>
        <w:tc>
          <w:tcPr>
            <w:tcW w:w="567" w:type="dxa"/>
            <w:shd w:val="clear" w:color="auto" w:fill="D9D9D9" w:themeFill="background1" w:themeFillShade="D9"/>
            <w:vAlign w:val="center"/>
          </w:tcPr>
          <w:p w14:paraId="7986FDB2" w14:textId="77777777" w:rsidR="005E12A4" w:rsidRPr="000B1BBD" w:rsidRDefault="005E12A4" w:rsidP="005E12A4">
            <w:pPr>
              <w:jc w:val="center"/>
              <w:rPr>
                <w:rFonts w:cs="Arial"/>
                <w:color w:val="0000FF"/>
                <w:sz w:val="18"/>
                <w:szCs w:val="18"/>
                <w:lang w:val="es-EC"/>
              </w:rPr>
            </w:pPr>
            <w:r w:rsidRPr="000B1BBD">
              <w:rPr>
                <w:rFonts w:cs="Arial"/>
                <w:sz w:val="18"/>
                <w:szCs w:val="18"/>
                <w:lang w:val="es-EC"/>
              </w:rPr>
              <w:t>ha</w:t>
            </w:r>
          </w:p>
        </w:tc>
        <w:tc>
          <w:tcPr>
            <w:tcW w:w="3260" w:type="dxa"/>
            <w:gridSpan w:val="2"/>
            <w:shd w:val="clear" w:color="auto" w:fill="D9D9D9" w:themeFill="background1" w:themeFillShade="D9"/>
            <w:vAlign w:val="center"/>
          </w:tcPr>
          <w:p w14:paraId="4ABF9A23" w14:textId="77777777" w:rsidR="005E12A4" w:rsidRPr="000B1BBD" w:rsidRDefault="005E12A4" w:rsidP="005E12A4">
            <w:pPr>
              <w:rPr>
                <w:rFonts w:cs="Arial"/>
                <w:sz w:val="18"/>
                <w:szCs w:val="18"/>
                <w:lang w:val="es-EC"/>
              </w:rPr>
            </w:pPr>
            <w:r w:rsidRPr="000B1BBD">
              <w:rPr>
                <w:rFonts w:cs="Arial"/>
                <w:sz w:val="18"/>
                <w:szCs w:val="18"/>
                <w:lang w:val="es-EC"/>
              </w:rPr>
              <w:t>Área total de producción orgánica:</w:t>
            </w:r>
          </w:p>
        </w:tc>
        <w:tc>
          <w:tcPr>
            <w:tcW w:w="851" w:type="dxa"/>
            <w:shd w:val="clear" w:color="auto" w:fill="auto"/>
            <w:vAlign w:val="center"/>
          </w:tcPr>
          <w:p w14:paraId="33891B7D" w14:textId="24A555C0" w:rsidR="005E12A4" w:rsidRPr="000B1BBD" w:rsidRDefault="00B503CE" w:rsidP="00091B32">
            <w:pPr>
              <w:rPr>
                <w:rFonts w:cs="Arial"/>
                <w:b/>
                <w:color w:val="0000FF"/>
                <w:sz w:val="18"/>
                <w:szCs w:val="18"/>
                <w:lang w:val="es-EC"/>
              </w:rPr>
            </w:pPr>
            <w:r w:rsidRPr="00341CE6">
              <w:rPr>
                <w:rFonts w:cs="Arial"/>
                <w:bCs/>
                <w:color w:val="FF0000"/>
                <w:sz w:val="16"/>
                <w:szCs w:val="16"/>
                <w:lang w:val="es-EC"/>
              </w:rPr>
              <w:t>NO aplicable para RTPO</w:t>
            </w:r>
          </w:p>
        </w:tc>
        <w:tc>
          <w:tcPr>
            <w:tcW w:w="567" w:type="dxa"/>
            <w:shd w:val="clear" w:color="auto" w:fill="D9D9D9" w:themeFill="background1" w:themeFillShade="D9"/>
            <w:vAlign w:val="center"/>
          </w:tcPr>
          <w:p w14:paraId="2DF05E08" w14:textId="77777777" w:rsidR="005E12A4" w:rsidRPr="000B1BBD" w:rsidRDefault="005E12A4" w:rsidP="005E12A4">
            <w:pPr>
              <w:jc w:val="center"/>
              <w:rPr>
                <w:rFonts w:cs="Arial"/>
                <w:sz w:val="18"/>
                <w:szCs w:val="18"/>
                <w:lang w:val="es-EC"/>
              </w:rPr>
            </w:pPr>
            <w:r w:rsidRPr="000B1BBD">
              <w:rPr>
                <w:rFonts w:cs="Arial"/>
                <w:sz w:val="18"/>
                <w:szCs w:val="18"/>
                <w:lang w:val="es-EC"/>
              </w:rPr>
              <w:t>ha</w:t>
            </w:r>
          </w:p>
        </w:tc>
      </w:tr>
      <w:tr w:rsidR="005E12A4" w:rsidRPr="000B1BBD" w14:paraId="6BBDD544" w14:textId="77777777" w:rsidTr="00091B32">
        <w:trPr>
          <w:trHeight w:val="397"/>
        </w:trPr>
        <w:tc>
          <w:tcPr>
            <w:tcW w:w="3970" w:type="dxa"/>
            <w:gridSpan w:val="2"/>
            <w:shd w:val="clear" w:color="auto" w:fill="D9D9D9" w:themeFill="background1" w:themeFillShade="D9"/>
            <w:vAlign w:val="center"/>
          </w:tcPr>
          <w:p w14:paraId="2C822E33" w14:textId="77777777" w:rsidR="005E12A4" w:rsidRPr="000B1BBD" w:rsidRDefault="005E12A4" w:rsidP="005E12A4">
            <w:pPr>
              <w:ind w:right="34"/>
              <w:rPr>
                <w:rFonts w:cs="Arial"/>
                <w:b/>
                <w:sz w:val="18"/>
                <w:szCs w:val="18"/>
                <w:u w:val="single"/>
                <w:lang w:val="es-EC"/>
              </w:rPr>
            </w:pPr>
            <w:r w:rsidRPr="000B1BBD">
              <w:rPr>
                <w:rFonts w:cs="Arial"/>
                <w:sz w:val="18"/>
                <w:szCs w:val="18"/>
                <w:lang w:val="es-EC"/>
              </w:rPr>
              <w:t xml:space="preserve">Tamaño total del </w:t>
            </w:r>
            <w:r>
              <w:rPr>
                <w:rFonts w:cs="Arial"/>
                <w:sz w:val="18"/>
                <w:szCs w:val="18"/>
                <w:lang w:val="es-EC"/>
              </w:rPr>
              <w:t>á</w:t>
            </w:r>
            <w:r w:rsidRPr="000B1BBD">
              <w:rPr>
                <w:rFonts w:cs="Arial"/>
                <w:sz w:val="18"/>
                <w:szCs w:val="18"/>
                <w:lang w:val="es-EC"/>
              </w:rPr>
              <w:t>rea de establos (s):</w:t>
            </w:r>
          </w:p>
        </w:tc>
        <w:tc>
          <w:tcPr>
            <w:tcW w:w="992" w:type="dxa"/>
            <w:shd w:val="clear" w:color="auto" w:fill="auto"/>
            <w:vAlign w:val="center"/>
          </w:tcPr>
          <w:p w14:paraId="1933302C" w14:textId="20AB99A0" w:rsidR="005E12A4" w:rsidRPr="000B1BBD" w:rsidRDefault="00B503CE" w:rsidP="00091B32">
            <w:pPr>
              <w:rPr>
                <w:rFonts w:cs="Arial"/>
                <w:b/>
                <w:color w:val="0000FF"/>
                <w:sz w:val="18"/>
                <w:szCs w:val="18"/>
                <w:lang w:val="es-EC"/>
              </w:rPr>
            </w:pPr>
            <w:r w:rsidRPr="00341CE6">
              <w:rPr>
                <w:rFonts w:cs="Arial"/>
                <w:bCs/>
                <w:color w:val="FF0000"/>
                <w:sz w:val="16"/>
                <w:szCs w:val="16"/>
                <w:lang w:val="es-EC"/>
              </w:rPr>
              <w:t>NO aplicable para RTPO</w:t>
            </w:r>
          </w:p>
        </w:tc>
        <w:tc>
          <w:tcPr>
            <w:tcW w:w="567" w:type="dxa"/>
            <w:shd w:val="clear" w:color="auto" w:fill="D9D9D9" w:themeFill="background1" w:themeFillShade="D9"/>
            <w:vAlign w:val="center"/>
          </w:tcPr>
          <w:p w14:paraId="5BCBD310" w14:textId="77777777" w:rsidR="005E12A4" w:rsidRPr="000B1BBD" w:rsidRDefault="005E12A4" w:rsidP="005E12A4">
            <w:pPr>
              <w:jc w:val="center"/>
              <w:rPr>
                <w:rFonts w:cs="Arial"/>
                <w:b/>
                <w:color w:val="0000FF"/>
                <w:sz w:val="18"/>
                <w:szCs w:val="18"/>
                <w:lang w:val="es-EC"/>
              </w:rPr>
            </w:pPr>
            <w:r w:rsidRPr="000B1BBD">
              <w:rPr>
                <w:rFonts w:cs="Arial"/>
                <w:sz w:val="18"/>
                <w:szCs w:val="18"/>
                <w:lang w:val="es-EC"/>
              </w:rPr>
              <w:t>m</w:t>
            </w:r>
            <w:r w:rsidRPr="000B1BBD">
              <w:rPr>
                <w:rFonts w:cs="Arial"/>
                <w:sz w:val="18"/>
                <w:szCs w:val="18"/>
                <w:vertAlign w:val="superscript"/>
                <w:lang w:val="es-EC"/>
              </w:rPr>
              <w:t>2</w:t>
            </w:r>
          </w:p>
        </w:tc>
        <w:tc>
          <w:tcPr>
            <w:tcW w:w="3260" w:type="dxa"/>
            <w:gridSpan w:val="2"/>
            <w:shd w:val="clear" w:color="auto" w:fill="D9D9D9" w:themeFill="background1" w:themeFillShade="D9"/>
            <w:vAlign w:val="center"/>
          </w:tcPr>
          <w:p w14:paraId="356CE6CD" w14:textId="77777777" w:rsidR="005E12A4" w:rsidRPr="000B1BBD" w:rsidRDefault="005E12A4" w:rsidP="005E12A4">
            <w:pPr>
              <w:rPr>
                <w:rFonts w:cs="Arial"/>
                <w:sz w:val="18"/>
                <w:szCs w:val="18"/>
                <w:lang w:val="es-EC"/>
              </w:rPr>
            </w:pPr>
            <w:r w:rsidRPr="000B1BBD">
              <w:rPr>
                <w:rFonts w:cs="Arial"/>
                <w:sz w:val="18"/>
                <w:szCs w:val="18"/>
                <w:lang w:val="es-EC"/>
              </w:rPr>
              <w:t xml:space="preserve">Tamaño total del </w:t>
            </w:r>
            <w:r>
              <w:rPr>
                <w:rFonts w:cs="Arial"/>
                <w:sz w:val="18"/>
                <w:szCs w:val="18"/>
                <w:lang w:val="es-EC"/>
              </w:rPr>
              <w:t>á</w:t>
            </w:r>
            <w:r w:rsidRPr="000B1BBD">
              <w:rPr>
                <w:rFonts w:cs="Arial"/>
                <w:sz w:val="18"/>
                <w:szCs w:val="18"/>
                <w:lang w:val="es-EC"/>
              </w:rPr>
              <w:t>rea de cría al aire libre(s):</w:t>
            </w:r>
          </w:p>
        </w:tc>
        <w:tc>
          <w:tcPr>
            <w:tcW w:w="851" w:type="dxa"/>
            <w:shd w:val="clear" w:color="auto" w:fill="auto"/>
            <w:vAlign w:val="center"/>
          </w:tcPr>
          <w:p w14:paraId="2DDF2615" w14:textId="7456C50B" w:rsidR="005E12A4" w:rsidRPr="000B1BBD" w:rsidRDefault="00B503CE" w:rsidP="00091B32">
            <w:pPr>
              <w:rPr>
                <w:rFonts w:cs="Arial"/>
                <w:b/>
                <w:color w:val="0000FF"/>
                <w:sz w:val="18"/>
                <w:szCs w:val="18"/>
                <w:lang w:val="es-EC"/>
              </w:rPr>
            </w:pPr>
            <w:r w:rsidRPr="00341CE6">
              <w:rPr>
                <w:rFonts w:cs="Arial"/>
                <w:bCs/>
                <w:color w:val="FF0000"/>
                <w:sz w:val="16"/>
                <w:szCs w:val="16"/>
                <w:lang w:val="es-EC"/>
              </w:rPr>
              <w:t>NO aplicable para RTPO</w:t>
            </w:r>
          </w:p>
        </w:tc>
        <w:tc>
          <w:tcPr>
            <w:tcW w:w="567" w:type="dxa"/>
            <w:shd w:val="clear" w:color="auto" w:fill="D9D9D9" w:themeFill="background1" w:themeFillShade="D9"/>
            <w:vAlign w:val="center"/>
          </w:tcPr>
          <w:p w14:paraId="64C4C4C6" w14:textId="77777777" w:rsidR="005E12A4" w:rsidRPr="000B1BBD" w:rsidRDefault="005E12A4" w:rsidP="005E12A4">
            <w:pPr>
              <w:jc w:val="center"/>
              <w:rPr>
                <w:rFonts w:cs="Arial"/>
                <w:sz w:val="18"/>
                <w:szCs w:val="18"/>
                <w:lang w:val="es-EC"/>
              </w:rPr>
            </w:pPr>
            <w:r w:rsidRPr="000B1BBD">
              <w:rPr>
                <w:rFonts w:cs="Arial"/>
                <w:sz w:val="18"/>
                <w:szCs w:val="18"/>
                <w:lang w:val="es-EC"/>
              </w:rPr>
              <w:t>m</w:t>
            </w:r>
            <w:r w:rsidRPr="000B1BBD">
              <w:rPr>
                <w:rFonts w:cs="Arial"/>
                <w:sz w:val="18"/>
                <w:szCs w:val="18"/>
                <w:vertAlign w:val="superscript"/>
                <w:lang w:val="es-EC"/>
              </w:rPr>
              <w:t>2</w:t>
            </w:r>
          </w:p>
        </w:tc>
      </w:tr>
    </w:tbl>
    <w:p w14:paraId="6CAB7CC6" w14:textId="0C35C9EB" w:rsidR="008F7F7C" w:rsidRDefault="008F7F7C" w:rsidP="008F7F7C">
      <w:pPr>
        <w:rPr>
          <w:sz w:val="24"/>
          <w:szCs w:val="24"/>
          <w:lang w:val="es-EC"/>
        </w:rPr>
      </w:pPr>
      <w:r w:rsidRPr="00D00B47">
        <w:rPr>
          <w:sz w:val="16"/>
          <w:szCs w:val="16"/>
          <w:lang w:val="es-EC"/>
        </w:rPr>
        <w:t xml:space="preserve">*No aplica </w:t>
      </w:r>
      <w:r w:rsidR="00E40221">
        <w:rPr>
          <w:sz w:val="16"/>
          <w:szCs w:val="16"/>
          <w:lang w:val="es-EC"/>
        </w:rPr>
        <w:t>para</w:t>
      </w:r>
      <w:r w:rsidR="00E40221" w:rsidRPr="00D00B47">
        <w:rPr>
          <w:sz w:val="16"/>
          <w:szCs w:val="16"/>
          <w:lang w:val="es-EC"/>
        </w:rPr>
        <w:t xml:space="preserve"> </w:t>
      </w:r>
      <w:r w:rsidRPr="00D00B47">
        <w:rPr>
          <w:sz w:val="16"/>
          <w:szCs w:val="16"/>
          <w:lang w:val="es-EC"/>
        </w:rPr>
        <w:t>NOP.</w:t>
      </w:r>
      <w:r w:rsidR="00B503CE" w:rsidRPr="00B503CE">
        <w:rPr>
          <w:rFonts w:cs="Arial"/>
          <w:bCs/>
          <w:color w:val="FF0000"/>
          <w:sz w:val="16"/>
          <w:szCs w:val="16"/>
          <w:lang w:val="es-EC"/>
        </w:rPr>
        <w:t xml:space="preserve"> </w:t>
      </w:r>
      <w:r w:rsidR="00B503CE" w:rsidRPr="00341CE6">
        <w:rPr>
          <w:rFonts w:cs="Arial"/>
          <w:bCs/>
          <w:color w:val="FF0000"/>
          <w:sz w:val="16"/>
          <w:szCs w:val="16"/>
          <w:lang w:val="es-EC"/>
        </w:rPr>
        <w:t>NO aplicable para RTPO</w:t>
      </w:r>
    </w:p>
    <w:p w14:paraId="09DEA780" w14:textId="77777777" w:rsidR="00C823B3" w:rsidRPr="00C823B3" w:rsidRDefault="00C823B3" w:rsidP="000E2BBA">
      <w:pPr>
        <w:rPr>
          <w:sz w:val="24"/>
          <w:szCs w:val="24"/>
          <w:lang w:val="es-EC"/>
        </w:rPr>
      </w:pPr>
    </w:p>
    <w:p w14:paraId="3DCC9ECF" w14:textId="7FAC89C4" w:rsidR="00D36B03" w:rsidRPr="00C823B3" w:rsidRDefault="005B0E05" w:rsidP="00C823B3">
      <w:pPr>
        <w:pStyle w:val="Ttulo6"/>
        <w:numPr>
          <w:ilvl w:val="0"/>
          <w:numId w:val="32"/>
        </w:numPr>
        <w:spacing w:before="0" w:after="0" w:line="360" w:lineRule="auto"/>
        <w:ind w:left="924" w:hanging="567"/>
        <w:rPr>
          <w:rFonts w:ascii="Arial" w:hAnsi="Arial" w:cs="Arial"/>
          <w:bCs w:val="0"/>
          <w:sz w:val="24"/>
          <w:szCs w:val="24"/>
          <w:lang w:val="es-EC"/>
        </w:rPr>
      </w:pPr>
      <w:r w:rsidRPr="00C823B3">
        <w:rPr>
          <w:rFonts w:ascii="Arial" w:hAnsi="Arial" w:cs="Arial"/>
          <w:bCs w:val="0"/>
          <w:sz w:val="24"/>
          <w:szCs w:val="24"/>
          <w:lang w:val="es-EC"/>
        </w:rPr>
        <w:t>Procesamiento</w:t>
      </w:r>
      <w:r w:rsidR="00940459">
        <w:rPr>
          <w:rFonts w:ascii="Arial" w:hAnsi="Arial" w:cs="Arial"/>
          <w:bCs w:val="0"/>
          <w:sz w:val="24"/>
          <w:szCs w:val="24"/>
          <w:lang w:val="es-EC"/>
        </w:rPr>
        <w:t xml:space="preserve"> </w:t>
      </w:r>
      <w:r w:rsidR="00940459" w:rsidRPr="00D34F2C">
        <w:rPr>
          <w:rFonts w:ascii="Arial" w:hAnsi="Arial" w:cs="Arial"/>
          <w:bCs w:val="0"/>
          <w:sz w:val="18"/>
          <w:szCs w:val="18"/>
          <w:lang w:val="es-ES"/>
        </w:rPr>
        <w:t>(incluye también vino y piensos para animales)</w:t>
      </w:r>
      <w:r w:rsidRPr="00D34F2C">
        <w:rPr>
          <w:rFonts w:ascii="Arial" w:hAnsi="Arial" w:cs="Arial"/>
          <w:bCs w:val="0"/>
          <w:sz w:val="24"/>
          <w:szCs w:val="24"/>
          <w:lang w:val="es-EC"/>
        </w:rPr>
        <w:tab/>
      </w:r>
      <w:r w:rsidRPr="00D34F2C">
        <w:rPr>
          <w:rFonts w:ascii="Arial" w:hAnsi="Arial" w:cs="Arial"/>
          <w:bCs w:val="0"/>
          <w:sz w:val="24"/>
          <w:szCs w:val="24"/>
          <w:lang w:val="es-EC"/>
        </w:rPr>
        <w:tab/>
      </w:r>
      <w:r w:rsidR="00940459">
        <w:rPr>
          <w:rFonts w:ascii="Arial" w:hAnsi="Arial" w:cs="Arial"/>
          <w:bCs w:val="0"/>
          <w:sz w:val="24"/>
          <w:szCs w:val="24"/>
          <w:lang w:val="es-EC"/>
        </w:rPr>
        <w:t xml:space="preserve">         </w:t>
      </w:r>
      <w:r w:rsidRPr="00D34F2C">
        <w:rPr>
          <w:rFonts w:ascii="Arial" w:hAnsi="Arial" w:cs="Arial"/>
          <w:bCs w:val="0"/>
          <w:sz w:val="24"/>
          <w:szCs w:val="24"/>
          <w:lang w:val="es-EC"/>
        </w:rPr>
        <w:t xml:space="preserve">No relevante  </w:t>
      </w:r>
      <w:sdt>
        <w:sdtPr>
          <w:rPr>
            <w:rFonts w:cs="Arial"/>
            <w:sz w:val="24"/>
            <w:szCs w:val="24"/>
            <w:lang w:val="es-EC"/>
          </w:rPr>
          <w:id w:val="-1668083368"/>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60"/>
        <w:gridCol w:w="1559"/>
        <w:gridCol w:w="3544"/>
        <w:gridCol w:w="1134"/>
      </w:tblGrid>
      <w:tr w:rsidR="005E12A4" w:rsidRPr="002B59FF" w14:paraId="54898DF1" w14:textId="77777777" w:rsidTr="00091B32">
        <w:trPr>
          <w:trHeight w:val="397"/>
        </w:trPr>
        <w:tc>
          <w:tcPr>
            <w:tcW w:w="2410" w:type="dxa"/>
            <w:shd w:val="clear" w:color="auto" w:fill="D9D9D9" w:themeFill="background1" w:themeFillShade="D9"/>
            <w:vAlign w:val="center"/>
          </w:tcPr>
          <w:p w14:paraId="6DF545B6" w14:textId="77777777" w:rsidR="005E12A4" w:rsidRPr="003045BE" w:rsidRDefault="005E12A4" w:rsidP="005E12A4">
            <w:pPr>
              <w:ind w:right="34"/>
              <w:rPr>
                <w:rFonts w:cs="Arial"/>
                <w:lang w:val="es-EC"/>
              </w:rPr>
            </w:pPr>
            <w:r w:rsidRPr="003045BE">
              <w:rPr>
                <w:rFonts w:cs="Arial"/>
                <w:lang w:val="es-EC"/>
              </w:rPr>
              <w:t>¿Qué tipo de productos?</w:t>
            </w:r>
          </w:p>
        </w:tc>
        <w:tc>
          <w:tcPr>
            <w:tcW w:w="3119" w:type="dxa"/>
            <w:gridSpan w:val="2"/>
            <w:shd w:val="clear" w:color="auto" w:fill="auto"/>
            <w:vAlign w:val="center"/>
          </w:tcPr>
          <w:p w14:paraId="75804123" w14:textId="77777777" w:rsidR="005E12A4" w:rsidRPr="003045BE" w:rsidRDefault="005E12A4" w:rsidP="005E12A4">
            <w:pPr>
              <w:rPr>
                <w:rFonts w:cs="Arial"/>
                <w:b/>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3544" w:type="dxa"/>
            <w:shd w:val="clear" w:color="auto" w:fill="D9D9D9" w:themeFill="background1" w:themeFillShade="D9"/>
            <w:vAlign w:val="center"/>
          </w:tcPr>
          <w:p w14:paraId="544FDCD1" w14:textId="77777777" w:rsidR="005E12A4" w:rsidRPr="003045BE" w:rsidRDefault="005E12A4" w:rsidP="005E12A4">
            <w:pPr>
              <w:ind w:right="34"/>
              <w:rPr>
                <w:rFonts w:cs="Arial"/>
                <w:lang w:val="es-EC"/>
              </w:rPr>
            </w:pPr>
            <w:proofErr w:type="spellStart"/>
            <w:r w:rsidRPr="003045BE">
              <w:rPr>
                <w:rFonts w:cs="Arial"/>
                <w:lang w:val="es-EC"/>
              </w:rPr>
              <w:t>Nº</w:t>
            </w:r>
            <w:proofErr w:type="spellEnd"/>
            <w:r w:rsidRPr="003045BE">
              <w:rPr>
                <w:rFonts w:cs="Arial"/>
                <w:lang w:val="es-EC"/>
              </w:rPr>
              <w:t xml:space="preserve"> de ubicaciones (</w:t>
            </w:r>
            <w:proofErr w:type="spellStart"/>
            <w:r w:rsidRPr="003045BE">
              <w:rPr>
                <w:rFonts w:cs="Arial"/>
                <w:lang w:val="es-EC"/>
              </w:rPr>
              <w:t>sub-unidades</w:t>
            </w:r>
            <w:proofErr w:type="spellEnd"/>
            <w:r w:rsidRPr="003045BE">
              <w:rPr>
                <w:rFonts w:cs="Arial"/>
                <w:lang w:val="es-EC"/>
              </w:rPr>
              <w:t>, almacenes, instalaciones, etc.):</w:t>
            </w:r>
          </w:p>
        </w:tc>
        <w:tc>
          <w:tcPr>
            <w:tcW w:w="1134" w:type="dxa"/>
            <w:shd w:val="clear" w:color="auto" w:fill="auto"/>
            <w:vAlign w:val="center"/>
          </w:tcPr>
          <w:p w14:paraId="16D71692" w14:textId="77777777" w:rsidR="005E12A4" w:rsidRPr="003045BE" w:rsidRDefault="005E12A4" w:rsidP="00091B32">
            <w:pPr>
              <w:rPr>
                <w:rFonts w:cs="Arial"/>
                <w:b/>
                <w:color w:val="0000FF"/>
                <w:lang w:val="es-EC"/>
              </w:rPr>
            </w:pPr>
            <w:r w:rsidRPr="00141508">
              <w:rPr>
                <w:rFonts w:cs="Arial"/>
                <w:bCs/>
                <w:color w:val="0000FF"/>
                <w:lang w:val="es-EC"/>
              </w:rPr>
              <w:fldChar w:fldCharType="begin">
                <w:ffData>
                  <w:name w:val="Text4"/>
                  <w:enabled/>
                  <w:calcOnExit w:val="0"/>
                  <w:textInput/>
                </w:ffData>
              </w:fldChar>
            </w:r>
            <w:r w:rsidRPr="00141508">
              <w:rPr>
                <w:rFonts w:cs="Arial"/>
                <w:bCs/>
                <w:color w:val="0000FF"/>
                <w:lang w:val="es-EC"/>
              </w:rPr>
              <w:instrText xml:space="preserve"> FORMTEXT </w:instrText>
            </w:r>
            <w:r w:rsidRPr="00141508">
              <w:rPr>
                <w:rFonts w:cs="Arial"/>
                <w:bCs/>
                <w:color w:val="0000FF"/>
                <w:lang w:val="es-EC"/>
              </w:rPr>
            </w:r>
            <w:r w:rsidRPr="00141508">
              <w:rPr>
                <w:rFonts w:cs="Arial"/>
                <w:bCs/>
                <w:color w:val="0000FF"/>
                <w:lang w:val="es-EC"/>
              </w:rPr>
              <w:fldChar w:fldCharType="separate"/>
            </w:r>
            <w:r w:rsidRPr="00141508">
              <w:rPr>
                <w:rFonts w:cs="Arial"/>
                <w:bCs/>
                <w:noProof/>
                <w:color w:val="0000FF"/>
                <w:lang w:val="es-EC"/>
              </w:rPr>
              <w:t> </w:t>
            </w:r>
            <w:r w:rsidRPr="00141508">
              <w:rPr>
                <w:rFonts w:cs="Arial"/>
                <w:bCs/>
                <w:noProof/>
                <w:color w:val="0000FF"/>
                <w:lang w:val="es-EC"/>
              </w:rPr>
              <w:t> </w:t>
            </w:r>
            <w:r w:rsidRPr="00141508">
              <w:rPr>
                <w:rFonts w:cs="Arial"/>
                <w:bCs/>
                <w:noProof/>
                <w:color w:val="0000FF"/>
                <w:lang w:val="es-EC"/>
              </w:rPr>
              <w:t> </w:t>
            </w:r>
            <w:r w:rsidRPr="00141508">
              <w:rPr>
                <w:rFonts w:cs="Arial"/>
                <w:bCs/>
                <w:noProof/>
                <w:color w:val="0000FF"/>
                <w:lang w:val="es-EC"/>
              </w:rPr>
              <w:t> </w:t>
            </w:r>
            <w:r w:rsidRPr="00141508">
              <w:rPr>
                <w:rFonts w:cs="Arial"/>
                <w:bCs/>
                <w:noProof/>
                <w:color w:val="0000FF"/>
                <w:lang w:val="es-EC"/>
              </w:rPr>
              <w:t> </w:t>
            </w:r>
            <w:r w:rsidRPr="00141508">
              <w:rPr>
                <w:rFonts w:cs="Arial"/>
                <w:bCs/>
                <w:color w:val="0000FF"/>
                <w:lang w:val="es-EC"/>
              </w:rPr>
              <w:fldChar w:fldCharType="end"/>
            </w:r>
          </w:p>
        </w:tc>
      </w:tr>
      <w:tr w:rsidR="005E12A4" w:rsidRPr="002B59FF" w14:paraId="01AB97EB" w14:textId="77777777" w:rsidTr="00091B32">
        <w:trPr>
          <w:trHeight w:val="397"/>
        </w:trPr>
        <w:tc>
          <w:tcPr>
            <w:tcW w:w="2410" w:type="dxa"/>
            <w:shd w:val="clear" w:color="auto" w:fill="D9D9D9" w:themeFill="background1" w:themeFillShade="D9"/>
            <w:vAlign w:val="center"/>
          </w:tcPr>
          <w:p w14:paraId="3C174B84" w14:textId="77777777" w:rsidR="005E12A4" w:rsidRPr="003045BE" w:rsidRDefault="005E12A4" w:rsidP="005E12A4">
            <w:pPr>
              <w:ind w:right="34"/>
              <w:rPr>
                <w:rFonts w:cs="Arial"/>
                <w:u w:val="single"/>
                <w:lang w:val="es-EC"/>
              </w:rPr>
            </w:pPr>
            <w:r w:rsidRPr="003045BE">
              <w:rPr>
                <w:rFonts w:cs="Arial"/>
                <w:lang w:val="es-EC"/>
              </w:rPr>
              <w:t xml:space="preserve">¿Qué tipo de </w:t>
            </w:r>
            <w:proofErr w:type="spellStart"/>
            <w:r>
              <w:rPr>
                <w:rFonts w:cs="Arial"/>
                <w:lang w:val="es-EC"/>
              </w:rPr>
              <w:t>i</w:t>
            </w:r>
            <w:r w:rsidRPr="003045BE">
              <w:rPr>
                <w:rFonts w:cs="Arial"/>
                <w:lang w:val="es-EC"/>
              </w:rPr>
              <w:t>ngredien</w:t>
            </w:r>
            <w:proofErr w:type="spellEnd"/>
            <w:r>
              <w:rPr>
                <w:rFonts w:cs="Arial"/>
                <w:lang w:val="es-EC"/>
              </w:rPr>
              <w:t>-</w:t>
            </w:r>
            <w:r w:rsidRPr="003045BE">
              <w:rPr>
                <w:rFonts w:cs="Arial"/>
                <w:lang w:val="es-EC"/>
              </w:rPr>
              <w:t>tes, coadyuvantes se usan?</w:t>
            </w:r>
          </w:p>
        </w:tc>
        <w:tc>
          <w:tcPr>
            <w:tcW w:w="3119" w:type="dxa"/>
            <w:gridSpan w:val="2"/>
            <w:shd w:val="clear" w:color="auto" w:fill="auto"/>
            <w:vAlign w:val="center"/>
          </w:tcPr>
          <w:p w14:paraId="64B8CF2F" w14:textId="77777777" w:rsidR="005E12A4" w:rsidRPr="003045BE" w:rsidRDefault="005E12A4" w:rsidP="005E12A4">
            <w:pPr>
              <w:rPr>
                <w:rFonts w:cs="Arial"/>
                <w:b/>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3544" w:type="dxa"/>
            <w:tcBorders>
              <w:bottom w:val="single" w:sz="4" w:space="0" w:color="auto"/>
            </w:tcBorders>
            <w:shd w:val="clear" w:color="auto" w:fill="D9D9D9" w:themeFill="background1" w:themeFillShade="D9"/>
            <w:vAlign w:val="center"/>
          </w:tcPr>
          <w:p w14:paraId="20F11BD0" w14:textId="77777777" w:rsidR="005E12A4" w:rsidRPr="003045BE" w:rsidRDefault="005E12A4" w:rsidP="005E12A4">
            <w:pPr>
              <w:rPr>
                <w:rFonts w:cs="Arial"/>
                <w:lang w:val="es-EC"/>
              </w:rPr>
            </w:pPr>
            <w:r w:rsidRPr="003045BE">
              <w:rPr>
                <w:rFonts w:cs="Arial"/>
                <w:lang w:val="es-EC"/>
              </w:rPr>
              <w:t xml:space="preserve">¿Se almacena el producto </w:t>
            </w:r>
            <w:r>
              <w:rPr>
                <w:rFonts w:cs="Arial"/>
                <w:lang w:val="es-EC"/>
              </w:rPr>
              <w:t>no orgánico</w:t>
            </w:r>
            <w:r w:rsidRPr="003045BE">
              <w:rPr>
                <w:rFonts w:cs="Arial"/>
                <w:lang w:val="es-EC"/>
              </w:rPr>
              <w:t xml:space="preserve"> en el mismo lugar que el orgánico?</w:t>
            </w:r>
          </w:p>
        </w:tc>
        <w:tc>
          <w:tcPr>
            <w:tcW w:w="1134" w:type="dxa"/>
            <w:tcBorders>
              <w:bottom w:val="single" w:sz="4" w:space="0" w:color="auto"/>
            </w:tcBorders>
            <w:shd w:val="clear" w:color="auto" w:fill="auto"/>
            <w:vAlign w:val="center"/>
          </w:tcPr>
          <w:p w14:paraId="5CC4B6F4" w14:textId="77777777" w:rsidR="005E12A4" w:rsidRPr="003045BE" w:rsidRDefault="005E12A4" w:rsidP="005E12A4">
            <w:pPr>
              <w:rPr>
                <w:rFonts w:cs="Arial"/>
                <w:color w:val="0000FF"/>
                <w:lang w:val="es-EC"/>
              </w:rPr>
            </w:pPr>
            <w:r w:rsidRPr="00141508">
              <w:rPr>
                <w:rFonts w:cs="Arial"/>
                <w:bCs/>
                <w:color w:val="0000FF"/>
                <w:lang w:val="es-EC"/>
              </w:rPr>
              <w:fldChar w:fldCharType="begin">
                <w:ffData>
                  <w:name w:val="Text4"/>
                  <w:enabled/>
                  <w:calcOnExit w:val="0"/>
                  <w:textInput/>
                </w:ffData>
              </w:fldChar>
            </w:r>
            <w:r w:rsidRPr="00141508">
              <w:rPr>
                <w:rFonts w:cs="Arial"/>
                <w:bCs/>
                <w:color w:val="0000FF"/>
                <w:lang w:val="es-EC"/>
              </w:rPr>
              <w:instrText xml:space="preserve"> FORMTEXT </w:instrText>
            </w:r>
            <w:r w:rsidRPr="00141508">
              <w:rPr>
                <w:rFonts w:cs="Arial"/>
                <w:bCs/>
                <w:color w:val="0000FF"/>
                <w:lang w:val="es-EC"/>
              </w:rPr>
            </w:r>
            <w:r w:rsidRPr="00141508">
              <w:rPr>
                <w:rFonts w:cs="Arial"/>
                <w:bCs/>
                <w:color w:val="0000FF"/>
                <w:lang w:val="es-EC"/>
              </w:rPr>
              <w:fldChar w:fldCharType="separate"/>
            </w:r>
            <w:r w:rsidRPr="00141508">
              <w:rPr>
                <w:rFonts w:cs="Arial"/>
                <w:bCs/>
                <w:noProof/>
                <w:color w:val="0000FF"/>
                <w:lang w:val="es-EC"/>
              </w:rPr>
              <w:t> </w:t>
            </w:r>
            <w:r w:rsidRPr="00141508">
              <w:rPr>
                <w:rFonts w:cs="Arial"/>
                <w:bCs/>
                <w:noProof/>
                <w:color w:val="0000FF"/>
                <w:lang w:val="es-EC"/>
              </w:rPr>
              <w:t> </w:t>
            </w:r>
            <w:r w:rsidRPr="00141508">
              <w:rPr>
                <w:rFonts w:cs="Arial"/>
                <w:bCs/>
                <w:noProof/>
                <w:color w:val="0000FF"/>
                <w:lang w:val="es-EC"/>
              </w:rPr>
              <w:t> </w:t>
            </w:r>
            <w:r w:rsidRPr="00141508">
              <w:rPr>
                <w:rFonts w:cs="Arial"/>
                <w:bCs/>
                <w:noProof/>
                <w:color w:val="0000FF"/>
                <w:lang w:val="es-EC"/>
              </w:rPr>
              <w:t> </w:t>
            </w:r>
            <w:r w:rsidRPr="00141508">
              <w:rPr>
                <w:rFonts w:cs="Arial"/>
                <w:bCs/>
                <w:noProof/>
                <w:color w:val="0000FF"/>
                <w:lang w:val="es-EC"/>
              </w:rPr>
              <w:t> </w:t>
            </w:r>
            <w:r w:rsidRPr="00141508">
              <w:rPr>
                <w:rFonts w:cs="Arial"/>
                <w:bCs/>
                <w:color w:val="0000FF"/>
                <w:lang w:val="es-EC"/>
              </w:rPr>
              <w:fldChar w:fldCharType="end"/>
            </w:r>
          </w:p>
        </w:tc>
      </w:tr>
      <w:tr w:rsidR="00DF045F" w:rsidRPr="000B1BBD" w14:paraId="1F951A54" w14:textId="77777777" w:rsidTr="00D36B03">
        <w:trPr>
          <w:trHeight w:val="397"/>
        </w:trPr>
        <w:tc>
          <w:tcPr>
            <w:tcW w:w="3970" w:type="dxa"/>
            <w:gridSpan w:val="2"/>
            <w:tcBorders>
              <w:top w:val="single" w:sz="4" w:space="0" w:color="auto"/>
              <w:left w:val="single" w:sz="4" w:space="0" w:color="auto"/>
              <w:bottom w:val="single" w:sz="4" w:space="0" w:color="auto"/>
            </w:tcBorders>
            <w:shd w:val="clear" w:color="auto" w:fill="DDDDDD"/>
            <w:vAlign w:val="center"/>
          </w:tcPr>
          <w:p w14:paraId="2EEFCDB7" w14:textId="77777777" w:rsidR="00DF045F" w:rsidRPr="003045BE" w:rsidRDefault="00DF045F" w:rsidP="000E2BBA">
            <w:pPr>
              <w:ind w:right="34"/>
              <w:rPr>
                <w:rFonts w:cs="Arial"/>
                <w:color w:val="FF0000"/>
                <w:lang w:val="es-EC"/>
              </w:rPr>
            </w:pPr>
            <w:r w:rsidRPr="003045BE">
              <w:rPr>
                <w:rFonts w:cs="Arial"/>
                <w:color w:val="FF0000"/>
                <w:lang w:val="es-EC"/>
              </w:rPr>
              <w:t xml:space="preserve">Sólo en caso de </w:t>
            </w:r>
            <w:proofErr w:type="spellStart"/>
            <w:r w:rsidRPr="003045BE">
              <w:rPr>
                <w:rFonts w:cs="Arial"/>
                <w:b/>
                <w:color w:val="FF0000"/>
                <w:lang w:val="es-EC"/>
              </w:rPr>
              <w:t>FairTSA</w:t>
            </w:r>
            <w:proofErr w:type="spellEnd"/>
            <w:r w:rsidRPr="003045BE">
              <w:rPr>
                <w:rFonts w:cs="Arial"/>
                <w:b/>
                <w:color w:val="FF0000"/>
                <w:lang w:val="es-EC"/>
              </w:rPr>
              <w:t xml:space="preserve"> - </w:t>
            </w:r>
            <w:r w:rsidRPr="003045BE">
              <w:rPr>
                <w:rFonts w:cs="Arial"/>
                <w:color w:val="FF0000"/>
                <w:lang w:val="es-EC"/>
              </w:rPr>
              <w:t xml:space="preserve"> </w:t>
            </w:r>
          </w:p>
          <w:p w14:paraId="40B3B9ED" w14:textId="77777777" w:rsidR="00DF045F" w:rsidRPr="003045BE" w:rsidRDefault="00DF045F" w:rsidP="000E2BBA">
            <w:pPr>
              <w:ind w:right="34"/>
              <w:rPr>
                <w:rFonts w:cs="Arial"/>
                <w:lang w:val="es-EC"/>
              </w:rPr>
            </w:pPr>
            <w:proofErr w:type="spellStart"/>
            <w:r w:rsidRPr="003045BE">
              <w:rPr>
                <w:rFonts w:cs="Arial"/>
                <w:lang w:val="es-EC"/>
              </w:rPr>
              <w:t>Nº</w:t>
            </w:r>
            <w:proofErr w:type="spellEnd"/>
            <w:r w:rsidRPr="003045BE">
              <w:rPr>
                <w:rFonts w:cs="Arial"/>
                <w:lang w:val="es-EC"/>
              </w:rPr>
              <w:t xml:space="preserve"> total de empleados</w:t>
            </w:r>
          </w:p>
        </w:tc>
        <w:tc>
          <w:tcPr>
            <w:tcW w:w="1559" w:type="dxa"/>
            <w:tcBorders>
              <w:top w:val="single" w:sz="4" w:space="0" w:color="auto"/>
              <w:left w:val="single" w:sz="4" w:space="0" w:color="auto"/>
              <w:bottom w:val="single" w:sz="4" w:space="0" w:color="auto"/>
            </w:tcBorders>
            <w:shd w:val="clear" w:color="auto" w:fill="auto"/>
            <w:vAlign w:val="center"/>
          </w:tcPr>
          <w:p w14:paraId="49F09EC6" w14:textId="77777777" w:rsidR="00DF045F" w:rsidRPr="003045BE" w:rsidRDefault="005E12A4" w:rsidP="000E2BBA">
            <w:pPr>
              <w:ind w:right="34"/>
              <w:rPr>
                <w:rFonts w:cs="Arial"/>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3544" w:type="dxa"/>
            <w:tcBorders>
              <w:top w:val="single" w:sz="4" w:space="0" w:color="auto"/>
              <w:left w:val="single" w:sz="4" w:space="0" w:color="auto"/>
              <w:bottom w:val="nil"/>
              <w:right w:val="nil"/>
            </w:tcBorders>
            <w:shd w:val="clear" w:color="auto" w:fill="auto"/>
            <w:vAlign w:val="center"/>
          </w:tcPr>
          <w:p w14:paraId="2F07FE6D" w14:textId="77777777" w:rsidR="00DF045F" w:rsidRPr="003045BE" w:rsidRDefault="00DF045F" w:rsidP="000E2BBA">
            <w:pPr>
              <w:ind w:right="34"/>
              <w:jc w:val="right"/>
              <w:rPr>
                <w:rFonts w:cs="Arial"/>
                <w:lang w:val="es-EC"/>
              </w:rPr>
            </w:pPr>
          </w:p>
        </w:tc>
        <w:tc>
          <w:tcPr>
            <w:tcW w:w="1134" w:type="dxa"/>
            <w:tcBorders>
              <w:top w:val="single" w:sz="4" w:space="0" w:color="auto"/>
              <w:left w:val="nil"/>
              <w:bottom w:val="nil"/>
              <w:right w:val="nil"/>
            </w:tcBorders>
            <w:shd w:val="clear" w:color="auto" w:fill="auto"/>
            <w:vAlign w:val="center"/>
          </w:tcPr>
          <w:p w14:paraId="60B87609" w14:textId="77777777" w:rsidR="00DF045F" w:rsidRPr="003045BE" w:rsidRDefault="00DF045F" w:rsidP="000E2BBA">
            <w:pPr>
              <w:ind w:right="-108"/>
              <w:jc w:val="center"/>
              <w:rPr>
                <w:rFonts w:cs="Arial"/>
                <w:b/>
                <w:color w:val="0000FF"/>
                <w:lang w:val="es-EC"/>
              </w:rPr>
            </w:pPr>
          </w:p>
        </w:tc>
      </w:tr>
    </w:tbl>
    <w:p w14:paraId="361FC0F0" w14:textId="77777777" w:rsidR="008123C3" w:rsidRPr="00C823B3" w:rsidRDefault="008123C3" w:rsidP="000E2BBA">
      <w:pPr>
        <w:rPr>
          <w:sz w:val="24"/>
          <w:szCs w:val="24"/>
          <w:lang w:val="es-EC"/>
        </w:rPr>
      </w:pPr>
    </w:p>
    <w:p w14:paraId="7B398868" w14:textId="77777777" w:rsidR="00111581" w:rsidRPr="00C823B3" w:rsidRDefault="00111581" w:rsidP="00C823B3">
      <w:pPr>
        <w:pStyle w:val="Ttulo6"/>
        <w:numPr>
          <w:ilvl w:val="0"/>
          <w:numId w:val="30"/>
        </w:numPr>
        <w:spacing w:before="0" w:after="0" w:line="360" w:lineRule="auto"/>
        <w:ind w:left="284" w:hanging="284"/>
        <w:rPr>
          <w:rFonts w:ascii="Arial" w:hAnsi="Arial" w:cs="Arial"/>
          <w:bCs w:val="0"/>
          <w:sz w:val="24"/>
          <w:szCs w:val="24"/>
          <w:lang w:val="es-EC"/>
        </w:rPr>
      </w:pPr>
      <w:r w:rsidRPr="00C823B3">
        <w:rPr>
          <w:rFonts w:ascii="Arial" w:hAnsi="Arial" w:cs="Arial"/>
          <w:bCs w:val="0"/>
          <w:sz w:val="24"/>
          <w:szCs w:val="24"/>
          <w:lang w:val="es-EC"/>
        </w:rPr>
        <w:t>Histórico de Certificaciones</w:t>
      </w:r>
    </w:p>
    <w:tbl>
      <w:tblPr>
        <w:tblW w:w="14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9"/>
        <w:gridCol w:w="284"/>
        <w:gridCol w:w="1134"/>
        <w:gridCol w:w="3402"/>
        <w:gridCol w:w="141"/>
        <w:gridCol w:w="709"/>
        <w:gridCol w:w="851"/>
        <w:gridCol w:w="4253"/>
      </w:tblGrid>
      <w:tr w:rsidR="001B4BEE" w:rsidRPr="00E75946" w14:paraId="2339678A" w14:textId="77777777" w:rsidTr="00A875F5">
        <w:trPr>
          <w:gridAfter w:val="1"/>
          <w:wAfter w:w="4253" w:type="dxa"/>
          <w:cantSplit/>
          <w:trHeight w:val="397"/>
        </w:trPr>
        <w:tc>
          <w:tcPr>
            <w:tcW w:w="3970" w:type="dxa"/>
            <w:gridSpan w:val="3"/>
            <w:vMerge w:val="restart"/>
            <w:tcBorders>
              <w:top w:val="single" w:sz="6" w:space="0" w:color="auto"/>
              <w:left w:val="single" w:sz="2" w:space="0" w:color="auto"/>
              <w:right w:val="single" w:sz="6" w:space="0" w:color="auto"/>
            </w:tcBorders>
            <w:shd w:val="clear" w:color="auto" w:fill="DDDDDD"/>
            <w:vAlign w:val="center"/>
          </w:tcPr>
          <w:p w14:paraId="6932FA16" w14:textId="77777777" w:rsidR="001B4BEE" w:rsidRPr="001B4BEE" w:rsidRDefault="001B4BEE" w:rsidP="000E2BBA">
            <w:pPr>
              <w:rPr>
                <w:rFonts w:cs="Arial"/>
                <w:lang w:val="es-EC"/>
              </w:rPr>
            </w:pPr>
            <w:r w:rsidRPr="001B4BEE">
              <w:rPr>
                <w:rFonts w:cs="Arial"/>
                <w:lang w:val="es-EC"/>
              </w:rPr>
              <w:t xml:space="preserve">¿Será ésta la primera inspección orgánica?  </w:t>
            </w:r>
          </w:p>
        </w:tc>
        <w:tc>
          <w:tcPr>
            <w:tcW w:w="1134" w:type="dxa"/>
            <w:tcBorders>
              <w:left w:val="single" w:sz="6" w:space="0" w:color="auto"/>
              <w:bottom w:val="single" w:sz="4" w:space="0" w:color="auto"/>
              <w:right w:val="single" w:sz="2" w:space="0" w:color="auto"/>
            </w:tcBorders>
            <w:vAlign w:val="center"/>
          </w:tcPr>
          <w:p w14:paraId="63B10504" w14:textId="77777777" w:rsidR="001B4BEE" w:rsidRPr="001B4BEE" w:rsidRDefault="001B4BEE" w:rsidP="000E2BBA">
            <w:pPr>
              <w:jc w:val="center"/>
              <w:rPr>
                <w:rFonts w:eastAsia="Arial Unicode MS" w:cs="Arial"/>
                <w:b/>
                <w:color w:val="3333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898015189"/>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402" w:type="dxa"/>
            <w:vMerge w:val="restart"/>
            <w:tcBorders>
              <w:top w:val="single" w:sz="6" w:space="0" w:color="auto"/>
              <w:left w:val="single" w:sz="2" w:space="0" w:color="auto"/>
              <w:right w:val="single" w:sz="4" w:space="0" w:color="auto"/>
            </w:tcBorders>
            <w:shd w:val="clear" w:color="auto" w:fill="DDDDDD"/>
            <w:vAlign w:val="center"/>
          </w:tcPr>
          <w:p w14:paraId="191A614B" w14:textId="77777777" w:rsidR="001B4BEE" w:rsidRPr="001B4BEE" w:rsidRDefault="001B4BEE" w:rsidP="000E2BBA">
            <w:pPr>
              <w:ind w:right="22"/>
              <w:rPr>
                <w:rFonts w:cs="Arial"/>
                <w:lang w:val="es-EC"/>
              </w:rPr>
            </w:pPr>
            <w:r w:rsidRPr="001B4BEE">
              <w:rPr>
                <w:rFonts w:cs="Arial"/>
                <w:lang w:val="es-EC"/>
              </w:rPr>
              <w:t xml:space="preserve">Si hubo certificación anterior: </w:t>
            </w:r>
            <w:r w:rsidRPr="001B4BEE">
              <w:rPr>
                <w:rFonts w:cs="Arial"/>
                <w:lang w:val="es-EC"/>
              </w:rPr>
              <w:br/>
              <w:t>¿Desde cuándo?</w:t>
            </w:r>
          </w:p>
        </w:tc>
        <w:tc>
          <w:tcPr>
            <w:tcW w:w="850" w:type="dxa"/>
            <w:gridSpan w:val="2"/>
            <w:tcBorders>
              <w:top w:val="single" w:sz="4" w:space="0" w:color="auto"/>
              <w:left w:val="single" w:sz="4" w:space="0" w:color="auto"/>
              <w:right w:val="single" w:sz="4" w:space="0" w:color="auto"/>
            </w:tcBorders>
            <w:vAlign w:val="center"/>
          </w:tcPr>
          <w:p w14:paraId="241330DF" w14:textId="77777777" w:rsidR="001B4BEE" w:rsidRPr="001B4BEE" w:rsidRDefault="003045BE" w:rsidP="000E2BBA">
            <w:pPr>
              <w:ind w:left="-108" w:right="-108"/>
              <w:jc w:val="center"/>
              <w:rPr>
                <w:rFonts w:cs="Arial"/>
                <w:b/>
                <w:color w:val="0000FF"/>
                <w:lang w:val="es-EC"/>
              </w:rPr>
            </w:pPr>
            <w:r>
              <w:rPr>
                <w:rFonts w:cs="Arial"/>
                <w:lang w:val="es-EC"/>
              </w:rPr>
              <w:t>Mes</w:t>
            </w:r>
            <w:r w:rsidR="001B4BEE" w:rsidRPr="001B4BEE">
              <w:rPr>
                <w:rFonts w:cs="Arial"/>
                <w:lang w:val="es-EC"/>
              </w:rPr>
              <w:t xml:space="preserve"> </w:t>
            </w:r>
          </w:p>
        </w:tc>
        <w:tc>
          <w:tcPr>
            <w:tcW w:w="851" w:type="dxa"/>
            <w:tcBorders>
              <w:top w:val="single" w:sz="4" w:space="0" w:color="auto"/>
              <w:left w:val="single" w:sz="4" w:space="0" w:color="auto"/>
            </w:tcBorders>
            <w:vAlign w:val="center"/>
          </w:tcPr>
          <w:p w14:paraId="0F469E73" w14:textId="77777777" w:rsidR="001B4BEE" w:rsidRPr="001B4BEE" w:rsidRDefault="001B4BEE" w:rsidP="000E2BBA">
            <w:pPr>
              <w:ind w:left="72" w:right="-108" w:hanging="72"/>
              <w:jc w:val="center"/>
              <w:rPr>
                <w:rFonts w:cs="Arial"/>
                <w:b/>
                <w:color w:val="0000FF"/>
                <w:lang w:val="es-EC"/>
              </w:rPr>
            </w:pPr>
            <w:r>
              <w:rPr>
                <w:rFonts w:cs="Arial"/>
                <w:lang w:val="es-EC"/>
              </w:rPr>
              <w:t>A</w:t>
            </w:r>
            <w:r w:rsidRPr="001B4BEE">
              <w:rPr>
                <w:rFonts w:cs="Arial"/>
                <w:lang w:val="es-EC"/>
              </w:rPr>
              <w:t>ño</w:t>
            </w:r>
          </w:p>
        </w:tc>
      </w:tr>
      <w:tr w:rsidR="001B4BEE" w:rsidRPr="00E75946" w14:paraId="1B89A17C" w14:textId="77777777" w:rsidTr="00A875F5">
        <w:trPr>
          <w:gridAfter w:val="1"/>
          <w:wAfter w:w="4253" w:type="dxa"/>
          <w:cantSplit/>
          <w:trHeight w:val="397"/>
        </w:trPr>
        <w:tc>
          <w:tcPr>
            <w:tcW w:w="3970" w:type="dxa"/>
            <w:gridSpan w:val="3"/>
            <w:vMerge/>
            <w:tcBorders>
              <w:left w:val="single" w:sz="2" w:space="0" w:color="auto"/>
              <w:bottom w:val="single" w:sz="4" w:space="0" w:color="auto"/>
              <w:right w:val="single" w:sz="6" w:space="0" w:color="auto"/>
            </w:tcBorders>
            <w:shd w:val="clear" w:color="auto" w:fill="DDDDDD"/>
            <w:vAlign w:val="center"/>
          </w:tcPr>
          <w:p w14:paraId="6C45D0BA" w14:textId="77777777" w:rsidR="001B4BEE" w:rsidRPr="001B4BEE" w:rsidRDefault="001B4BEE" w:rsidP="000E2BBA">
            <w:pPr>
              <w:jc w:val="both"/>
              <w:rPr>
                <w:rFonts w:cs="Arial"/>
                <w:lang w:val="es-EC"/>
              </w:rPr>
            </w:pPr>
          </w:p>
        </w:tc>
        <w:tc>
          <w:tcPr>
            <w:tcW w:w="1134" w:type="dxa"/>
            <w:tcBorders>
              <w:left w:val="single" w:sz="6" w:space="0" w:color="auto"/>
              <w:bottom w:val="single" w:sz="4" w:space="0" w:color="auto"/>
              <w:right w:val="single" w:sz="2" w:space="0" w:color="auto"/>
            </w:tcBorders>
            <w:vAlign w:val="center"/>
          </w:tcPr>
          <w:p w14:paraId="4D65673B" w14:textId="77777777" w:rsidR="001B4BEE" w:rsidRPr="001B4BEE" w:rsidRDefault="001B4BEE" w:rsidP="000E2BBA">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1260950092"/>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3402" w:type="dxa"/>
            <w:vMerge/>
            <w:tcBorders>
              <w:left w:val="single" w:sz="2" w:space="0" w:color="auto"/>
              <w:bottom w:val="single" w:sz="4" w:space="0" w:color="auto"/>
              <w:right w:val="single" w:sz="4" w:space="0" w:color="auto"/>
            </w:tcBorders>
            <w:shd w:val="clear" w:color="auto" w:fill="DDDDDD"/>
            <w:vAlign w:val="center"/>
          </w:tcPr>
          <w:p w14:paraId="46361F6B" w14:textId="77777777" w:rsidR="001B4BEE" w:rsidRPr="001B4BEE" w:rsidRDefault="001B4BEE" w:rsidP="000E2BBA">
            <w:pPr>
              <w:ind w:right="22"/>
              <w:jc w:val="right"/>
              <w:rPr>
                <w:rFonts w:cs="Arial"/>
                <w:lang w:val="es-EC"/>
              </w:rPr>
            </w:pPr>
          </w:p>
        </w:tc>
        <w:tc>
          <w:tcPr>
            <w:tcW w:w="850" w:type="dxa"/>
            <w:gridSpan w:val="2"/>
            <w:tcBorders>
              <w:left w:val="single" w:sz="4" w:space="0" w:color="auto"/>
              <w:bottom w:val="single" w:sz="4" w:space="0" w:color="auto"/>
              <w:right w:val="single" w:sz="4" w:space="0" w:color="auto"/>
            </w:tcBorders>
            <w:vAlign w:val="center"/>
          </w:tcPr>
          <w:p w14:paraId="256035AC" w14:textId="77777777" w:rsidR="001B4BEE" w:rsidRPr="001B4BEE" w:rsidRDefault="005E12A4" w:rsidP="000E2BBA">
            <w:pPr>
              <w:ind w:left="-108" w:right="-108"/>
              <w:jc w:val="center"/>
              <w:rPr>
                <w:rFonts w:cs="Arial"/>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851" w:type="dxa"/>
            <w:tcBorders>
              <w:left w:val="single" w:sz="4" w:space="0" w:color="auto"/>
              <w:bottom w:val="single" w:sz="4" w:space="0" w:color="auto"/>
            </w:tcBorders>
            <w:vAlign w:val="center"/>
          </w:tcPr>
          <w:p w14:paraId="76F7CD3D" w14:textId="77777777" w:rsidR="001B4BEE" w:rsidRPr="001B4BEE" w:rsidRDefault="005E12A4" w:rsidP="000E2BBA">
            <w:pPr>
              <w:ind w:left="72" w:right="-108" w:hanging="72"/>
              <w:jc w:val="center"/>
              <w:rPr>
                <w:rFonts w:cs="Arial"/>
                <w:b/>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5E12A4" w:rsidRPr="002B59FF" w14:paraId="7F451865" w14:textId="77777777" w:rsidTr="00091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4253" w:type="dxa"/>
          <w:cantSplit/>
          <w:trHeight w:val="397"/>
        </w:trPr>
        <w:tc>
          <w:tcPr>
            <w:tcW w:w="2977" w:type="dxa"/>
            <w:shd w:val="clear" w:color="auto" w:fill="DDDDDD"/>
            <w:vAlign w:val="center"/>
          </w:tcPr>
          <w:p w14:paraId="0A04E37F" w14:textId="77777777" w:rsidR="005E12A4" w:rsidRDefault="005E12A4" w:rsidP="005E12A4">
            <w:pPr>
              <w:ind w:left="74" w:hanging="74"/>
              <w:jc w:val="both"/>
              <w:rPr>
                <w:rFonts w:cs="Arial"/>
                <w:lang w:val="es-EC"/>
              </w:rPr>
            </w:pPr>
            <w:r w:rsidRPr="001B4BEE">
              <w:rPr>
                <w:rFonts w:cs="Arial"/>
                <w:lang w:val="es-EC"/>
              </w:rPr>
              <w:tab/>
              <w:t>Anterior certificación orgánica</w:t>
            </w:r>
          </w:p>
          <w:p w14:paraId="7898439E" w14:textId="77777777" w:rsidR="005E12A4" w:rsidRPr="001B4BEE" w:rsidRDefault="005E12A4" w:rsidP="005E12A4">
            <w:pPr>
              <w:ind w:left="74" w:hanging="74"/>
              <w:jc w:val="both"/>
              <w:rPr>
                <w:rFonts w:cs="Arial"/>
                <w:b/>
                <w:color w:val="0000FF"/>
                <w:lang w:val="es-EC"/>
              </w:rPr>
            </w:pPr>
            <w:r w:rsidRPr="001B4BEE">
              <w:rPr>
                <w:rFonts w:cs="Arial"/>
                <w:lang w:val="es-EC"/>
              </w:rPr>
              <w:t>emitida por:</w:t>
            </w:r>
          </w:p>
        </w:tc>
        <w:tc>
          <w:tcPr>
            <w:tcW w:w="7230" w:type="dxa"/>
            <w:gridSpan w:val="7"/>
            <w:shd w:val="clear" w:color="auto" w:fill="auto"/>
            <w:vAlign w:val="center"/>
          </w:tcPr>
          <w:p w14:paraId="0467055B" w14:textId="77777777" w:rsidR="005E12A4" w:rsidRPr="001B4BEE" w:rsidRDefault="005E12A4" w:rsidP="00091B32">
            <w:pPr>
              <w:ind w:left="72" w:right="-108" w:hanging="72"/>
              <w:rPr>
                <w:rFonts w:cs="Arial"/>
                <w:b/>
                <w:color w:val="0000FF"/>
                <w:lang w:val="es-EC"/>
              </w:rPr>
            </w:pPr>
            <w:r w:rsidRPr="0033350E">
              <w:rPr>
                <w:rFonts w:cs="Arial"/>
                <w:bCs/>
                <w:color w:val="0000FF"/>
                <w:lang w:val="es-EC"/>
              </w:rPr>
              <w:fldChar w:fldCharType="begin">
                <w:ffData>
                  <w:name w:val="Text4"/>
                  <w:enabled/>
                  <w:calcOnExit w:val="0"/>
                  <w:textInput/>
                </w:ffData>
              </w:fldChar>
            </w:r>
            <w:r w:rsidRPr="0033350E">
              <w:rPr>
                <w:rFonts w:cs="Arial"/>
                <w:bCs/>
                <w:color w:val="0000FF"/>
                <w:lang w:val="es-EC"/>
              </w:rPr>
              <w:instrText xml:space="preserve"> FORMTEXT </w:instrText>
            </w:r>
            <w:r w:rsidRPr="0033350E">
              <w:rPr>
                <w:rFonts w:cs="Arial"/>
                <w:bCs/>
                <w:color w:val="0000FF"/>
                <w:lang w:val="es-EC"/>
              </w:rPr>
            </w:r>
            <w:r w:rsidRPr="0033350E">
              <w:rPr>
                <w:rFonts w:cs="Arial"/>
                <w:bCs/>
                <w:color w:val="0000FF"/>
                <w:lang w:val="es-EC"/>
              </w:rPr>
              <w:fldChar w:fldCharType="separate"/>
            </w:r>
            <w:r w:rsidRPr="0033350E">
              <w:rPr>
                <w:rFonts w:cs="Arial"/>
                <w:bCs/>
                <w:noProof/>
                <w:color w:val="0000FF"/>
                <w:lang w:val="es-EC"/>
              </w:rPr>
              <w:t> </w:t>
            </w:r>
            <w:r w:rsidRPr="0033350E">
              <w:rPr>
                <w:rFonts w:cs="Arial"/>
                <w:bCs/>
                <w:noProof/>
                <w:color w:val="0000FF"/>
                <w:lang w:val="es-EC"/>
              </w:rPr>
              <w:t> </w:t>
            </w:r>
            <w:r w:rsidRPr="0033350E">
              <w:rPr>
                <w:rFonts w:cs="Arial"/>
                <w:bCs/>
                <w:noProof/>
                <w:color w:val="0000FF"/>
                <w:lang w:val="es-EC"/>
              </w:rPr>
              <w:t> </w:t>
            </w:r>
            <w:r w:rsidRPr="0033350E">
              <w:rPr>
                <w:rFonts w:cs="Arial"/>
                <w:bCs/>
                <w:noProof/>
                <w:color w:val="0000FF"/>
                <w:lang w:val="es-EC"/>
              </w:rPr>
              <w:t> </w:t>
            </w:r>
            <w:r w:rsidRPr="0033350E">
              <w:rPr>
                <w:rFonts w:cs="Arial"/>
                <w:bCs/>
                <w:noProof/>
                <w:color w:val="0000FF"/>
                <w:lang w:val="es-EC"/>
              </w:rPr>
              <w:t> </w:t>
            </w:r>
            <w:r w:rsidRPr="0033350E">
              <w:rPr>
                <w:rFonts w:cs="Arial"/>
                <w:bCs/>
                <w:color w:val="0000FF"/>
                <w:lang w:val="es-EC"/>
              </w:rPr>
              <w:fldChar w:fldCharType="end"/>
            </w:r>
          </w:p>
        </w:tc>
      </w:tr>
      <w:tr w:rsidR="005E12A4" w:rsidRPr="002B59FF" w14:paraId="411DC051" w14:textId="77777777" w:rsidTr="00091B32">
        <w:trPr>
          <w:gridAfter w:val="1"/>
          <w:wAfter w:w="4253" w:type="dxa"/>
          <w:cantSplit/>
          <w:trHeight w:val="397"/>
        </w:trPr>
        <w:tc>
          <w:tcPr>
            <w:tcW w:w="2977" w:type="dxa"/>
            <w:tcBorders>
              <w:top w:val="single" w:sz="4" w:space="0" w:color="auto"/>
              <w:left w:val="single" w:sz="4" w:space="0" w:color="auto"/>
              <w:bottom w:val="single" w:sz="4" w:space="0" w:color="auto"/>
            </w:tcBorders>
            <w:shd w:val="clear" w:color="auto" w:fill="D9D9D9" w:themeFill="background1" w:themeFillShade="D9"/>
            <w:vAlign w:val="center"/>
          </w:tcPr>
          <w:p w14:paraId="18C5DE91" w14:textId="77777777" w:rsidR="005E12A4" w:rsidRPr="001B4BEE" w:rsidRDefault="005E12A4" w:rsidP="005E12A4">
            <w:pPr>
              <w:rPr>
                <w:rFonts w:cs="Arial"/>
                <w:lang w:val="es-EC"/>
              </w:rPr>
            </w:pPr>
            <w:r w:rsidRPr="001B4BEE">
              <w:rPr>
                <w:rFonts w:cs="Arial"/>
                <w:lang w:val="es-EC"/>
              </w:rPr>
              <w:t xml:space="preserve">¿De acuerdo con qué estándar o estándares orgánicos? </w:t>
            </w:r>
          </w:p>
        </w:tc>
        <w:tc>
          <w:tcPr>
            <w:tcW w:w="7230" w:type="dxa"/>
            <w:gridSpan w:val="7"/>
            <w:tcBorders>
              <w:top w:val="single" w:sz="4" w:space="0" w:color="auto"/>
              <w:left w:val="single" w:sz="2" w:space="0" w:color="auto"/>
              <w:bottom w:val="single" w:sz="4" w:space="0" w:color="auto"/>
            </w:tcBorders>
            <w:shd w:val="clear" w:color="auto" w:fill="auto"/>
            <w:vAlign w:val="center"/>
          </w:tcPr>
          <w:p w14:paraId="79F82E86" w14:textId="77777777" w:rsidR="005E12A4" w:rsidRPr="001B4BEE" w:rsidRDefault="005E12A4" w:rsidP="005E12A4">
            <w:pPr>
              <w:ind w:left="72" w:right="-108" w:hanging="72"/>
              <w:rPr>
                <w:rFonts w:cs="Arial"/>
                <w:b/>
                <w:color w:val="0000FF"/>
                <w:lang w:val="es-EC"/>
              </w:rPr>
            </w:pPr>
            <w:r w:rsidRPr="0033350E">
              <w:rPr>
                <w:rFonts w:cs="Arial"/>
                <w:bCs/>
                <w:color w:val="0000FF"/>
                <w:lang w:val="es-EC"/>
              </w:rPr>
              <w:fldChar w:fldCharType="begin">
                <w:ffData>
                  <w:name w:val="Text4"/>
                  <w:enabled/>
                  <w:calcOnExit w:val="0"/>
                  <w:textInput/>
                </w:ffData>
              </w:fldChar>
            </w:r>
            <w:r w:rsidRPr="0033350E">
              <w:rPr>
                <w:rFonts w:cs="Arial"/>
                <w:bCs/>
                <w:color w:val="0000FF"/>
                <w:lang w:val="es-EC"/>
              </w:rPr>
              <w:instrText xml:space="preserve"> FORMTEXT </w:instrText>
            </w:r>
            <w:r w:rsidRPr="0033350E">
              <w:rPr>
                <w:rFonts w:cs="Arial"/>
                <w:bCs/>
                <w:color w:val="0000FF"/>
                <w:lang w:val="es-EC"/>
              </w:rPr>
            </w:r>
            <w:r w:rsidRPr="0033350E">
              <w:rPr>
                <w:rFonts w:cs="Arial"/>
                <w:bCs/>
                <w:color w:val="0000FF"/>
                <w:lang w:val="es-EC"/>
              </w:rPr>
              <w:fldChar w:fldCharType="separate"/>
            </w:r>
            <w:r w:rsidRPr="0033350E">
              <w:rPr>
                <w:rFonts w:cs="Arial"/>
                <w:bCs/>
                <w:noProof/>
                <w:color w:val="0000FF"/>
                <w:lang w:val="es-EC"/>
              </w:rPr>
              <w:t> </w:t>
            </w:r>
            <w:r w:rsidRPr="0033350E">
              <w:rPr>
                <w:rFonts w:cs="Arial"/>
                <w:bCs/>
                <w:noProof/>
                <w:color w:val="0000FF"/>
                <w:lang w:val="es-EC"/>
              </w:rPr>
              <w:t> </w:t>
            </w:r>
            <w:r w:rsidRPr="0033350E">
              <w:rPr>
                <w:rFonts w:cs="Arial"/>
                <w:bCs/>
                <w:noProof/>
                <w:color w:val="0000FF"/>
                <w:lang w:val="es-EC"/>
              </w:rPr>
              <w:t> </w:t>
            </w:r>
            <w:r w:rsidRPr="0033350E">
              <w:rPr>
                <w:rFonts w:cs="Arial"/>
                <w:bCs/>
                <w:noProof/>
                <w:color w:val="0000FF"/>
                <w:lang w:val="es-EC"/>
              </w:rPr>
              <w:t> </w:t>
            </w:r>
            <w:r w:rsidRPr="0033350E">
              <w:rPr>
                <w:rFonts w:cs="Arial"/>
                <w:bCs/>
                <w:noProof/>
                <w:color w:val="0000FF"/>
                <w:lang w:val="es-EC"/>
              </w:rPr>
              <w:t> </w:t>
            </w:r>
            <w:r w:rsidRPr="0033350E">
              <w:rPr>
                <w:rFonts w:cs="Arial"/>
                <w:bCs/>
                <w:color w:val="0000FF"/>
                <w:lang w:val="es-EC"/>
              </w:rPr>
              <w:fldChar w:fldCharType="end"/>
            </w:r>
          </w:p>
        </w:tc>
      </w:tr>
      <w:tr w:rsidR="003045BE" w:rsidRPr="002B59FF" w14:paraId="3E0D6935" w14:textId="77777777" w:rsidTr="00A875F5">
        <w:trPr>
          <w:gridAfter w:val="1"/>
          <w:wAfter w:w="4253" w:type="dxa"/>
          <w:cantSplit/>
          <w:trHeight w:val="397"/>
        </w:trPr>
        <w:tc>
          <w:tcPr>
            <w:tcW w:w="5104"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2D67C429" w14:textId="77777777" w:rsidR="003045BE" w:rsidRPr="001B4BEE" w:rsidRDefault="003045BE" w:rsidP="000E2BBA">
            <w:pPr>
              <w:rPr>
                <w:rFonts w:cs="Arial"/>
                <w:lang w:val="es-EC"/>
              </w:rPr>
            </w:pPr>
            <w:r w:rsidRPr="001B4BEE">
              <w:rPr>
                <w:rFonts w:cs="Arial"/>
                <w:lang w:val="es-EC"/>
              </w:rPr>
              <w:t xml:space="preserve">Resultado de la certificación, incluyendo – si procede – copias de cualquier notificación de no cumplimiento o denegación de la certificación.   </w:t>
            </w:r>
          </w:p>
        </w:tc>
        <w:tc>
          <w:tcPr>
            <w:tcW w:w="5103" w:type="dxa"/>
            <w:gridSpan w:val="4"/>
            <w:tcBorders>
              <w:top w:val="single" w:sz="4" w:space="0" w:color="auto"/>
              <w:left w:val="single" w:sz="2" w:space="0" w:color="auto"/>
              <w:bottom w:val="single" w:sz="4" w:space="0" w:color="auto"/>
            </w:tcBorders>
            <w:shd w:val="clear" w:color="auto" w:fill="auto"/>
            <w:vAlign w:val="center"/>
          </w:tcPr>
          <w:p w14:paraId="00DD1F7B" w14:textId="77777777" w:rsidR="003045BE" w:rsidRPr="001B4BEE" w:rsidRDefault="005E12A4" w:rsidP="000E2BBA">
            <w:pPr>
              <w:ind w:right="-108"/>
              <w:rPr>
                <w:rFonts w:cs="Arial"/>
                <w:b/>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E40221" w:rsidRPr="005E12A4" w14:paraId="1DB3234C" w14:textId="77777777" w:rsidTr="00797081">
        <w:trPr>
          <w:gridAfter w:val="1"/>
          <w:wAfter w:w="4253" w:type="dxa"/>
          <w:cantSplit/>
          <w:trHeight w:val="397"/>
        </w:trPr>
        <w:tc>
          <w:tcPr>
            <w:tcW w:w="5104" w:type="dxa"/>
            <w:gridSpan w:val="4"/>
            <w:vMerge w:val="restart"/>
            <w:tcBorders>
              <w:top w:val="single" w:sz="4" w:space="0" w:color="auto"/>
              <w:left w:val="single" w:sz="4" w:space="0" w:color="auto"/>
            </w:tcBorders>
            <w:shd w:val="clear" w:color="auto" w:fill="D9D9D9" w:themeFill="background1" w:themeFillShade="D9"/>
            <w:vAlign w:val="center"/>
          </w:tcPr>
          <w:p w14:paraId="2389E096" w14:textId="77777777" w:rsidR="00E40221" w:rsidRPr="00750E07" w:rsidRDefault="00E40221" w:rsidP="00E40221">
            <w:pPr>
              <w:rPr>
                <w:rFonts w:cs="Arial"/>
                <w:b/>
                <w:bCs/>
                <w:lang w:val="es-EC"/>
              </w:rPr>
            </w:pPr>
            <w:r w:rsidRPr="00750E07">
              <w:rPr>
                <w:rFonts w:cs="Arial"/>
                <w:b/>
                <w:bCs/>
                <w:lang w:val="es-EC"/>
              </w:rPr>
              <w:t>Específico bajo 2018/848 (UE):</w:t>
            </w:r>
          </w:p>
          <w:p w14:paraId="7B79A09F" w14:textId="77777777" w:rsidR="00E40221" w:rsidRPr="00873144" w:rsidRDefault="00E40221" w:rsidP="00E40221">
            <w:pPr>
              <w:rPr>
                <w:rFonts w:cs="Arial"/>
                <w:lang w:val="es-EC"/>
              </w:rPr>
            </w:pPr>
            <w:r>
              <w:rPr>
                <w:rFonts w:cs="Arial"/>
                <w:lang w:val="es-EC"/>
              </w:rPr>
              <w:t>En caso de aplicar,</w:t>
            </w:r>
            <w:r w:rsidRPr="00873144">
              <w:rPr>
                <w:rFonts w:cs="Arial"/>
                <w:lang w:val="es-EC"/>
              </w:rPr>
              <w:t xml:space="preserve"> ¿</w:t>
            </w:r>
            <w:r>
              <w:rPr>
                <w:rFonts w:cs="Arial"/>
                <w:lang w:val="es-EC"/>
              </w:rPr>
              <w:t xml:space="preserve">le </w:t>
            </w:r>
            <w:r w:rsidRPr="00873144">
              <w:rPr>
                <w:rFonts w:cs="Arial"/>
                <w:lang w:val="es-EC"/>
              </w:rPr>
              <w:t>ha retirado el certificado el organismo de certificación anterior? Por favor, indique la fecha (</w:t>
            </w:r>
            <w:proofErr w:type="spellStart"/>
            <w:r w:rsidRPr="00873144">
              <w:rPr>
                <w:rFonts w:cs="Arial"/>
                <w:lang w:val="es-EC"/>
              </w:rPr>
              <w:t>dd</w:t>
            </w:r>
            <w:proofErr w:type="spellEnd"/>
            <w:r w:rsidRPr="00873144">
              <w:rPr>
                <w:rFonts w:cs="Arial"/>
                <w:lang w:val="es-EC"/>
              </w:rPr>
              <w:t>/mm/</w:t>
            </w:r>
            <w:proofErr w:type="spellStart"/>
            <w:r w:rsidRPr="00873144">
              <w:rPr>
                <w:rFonts w:cs="Arial"/>
                <w:lang w:val="es-EC"/>
              </w:rPr>
              <w:t>aaaa</w:t>
            </w:r>
            <w:proofErr w:type="spellEnd"/>
            <w:r w:rsidRPr="00873144">
              <w:rPr>
                <w:rFonts w:cs="Arial"/>
                <w:lang w:val="es-EC"/>
              </w:rPr>
              <w:t>)</w:t>
            </w:r>
          </w:p>
          <w:p w14:paraId="0413F491" w14:textId="77777777" w:rsidR="00E40221" w:rsidRPr="001B4BEE" w:rsidRDefault="00E40221" w:rsidP="00E40221">
            <w:pPr>
              <w:rPr>
                <w:rFonts w:cs="Arial"/>
                <w:lang w:val="es-EC"/>
              </w:rPr>
            </w:pPr>
            <w:r w:rsidRPr="00873144">
              <w:rPr>
                <w:rFonts w:cs="Arial"/>
                <w:lang w:val="es-EC"/>
              </w:rPr>
              <w:t>Tenga en cuenta que Kiwa BCS no certificará operadores o grupos de operadores que hayan sido retirados por su anterior autoridad u organismo de control en los últimos 2 año</w:t>
            </w:r>
            <w:r>
              <w:rPr>
                <w:rFonts w:cs="Arial"/>
                <w:lang w:val="es-EC"/>
              </w:rPr>
              <w:t>s</w:t>
            </w:r>
          </w:p>
        </w:tc>
        <w:tc>
          <w:tcPr>
            <w:tcW w:w="5103" w:type="dxa"/>
            <w:gridSpan w:val="4"/>
            <w:tcBorders>
              <w:top w:val="single" w:sz="4" w:space="0" w:color="auto"/>
              <w:left w:val="single" w:sz="2" w:space="0" w:color="auto"/>
              <w:bottom w:val="single" w:sz="4" w:space="0" w:color="auto"/>
            </w:tcBorders>
            <w:shd w:val="clear" w:color="auto" w:fill="auto"/>
            <w:vAlign w:val="center"/>
          </w:tcPr>
          <w:p w14:paraId="0C9A1B72" w14:textId="77777777" w:rsidR="00E40221" w:rsidRDefault="00E40221" w:rsidP="00E40221">
            <w:pPr>
              <w:ind w:right="-108"/>
              <w:rPr>
                <w:rFonts w:eastAsia="Arial Unicode MS" w:cs="Arial"/>
                <w:b/>
                <w:color w:val="3333FF"/>
                <w:lang w:val="es-ES"/>
              </w:rPr>
            </w:pPr>
            <w:r w:rsidRPr="00C974A9">
              <w:rPr>
                <w:rFonts w:eastAsia="Arial Unicode MS" w:cs="Arial"/>
                <w:b/>
                <w:lang w:val="es-ES"/>
              </w:rPr>
              <w:t xml:space="preserve">Si </w:t>
            </w:r>
            <w:sdt>
              <w:sdtPr>
                <w:rPr>
                  <w:rFonts w:cs="Arial"/>
                  <w:sz w:val="24"/>
                  <w:szCs w:val="24"/>
                  <w:lang w:val="es-EC"/>
                </w:rPr>
                <w:id w:val="-550221697"/>
                <w14:checkbox>
                  <w14:checked w14:val="0"/>
                  <w14:checkedState w14:val="2612" w14:font="MS Gothic"/>
                  <w14:uncheckedState w14:val="2610" w14:font="MS Gothic"/>
                </w14:checkbox>
              </w:sdtPr>
              <w:sdtEndPr/>
              <w:sdtContent>
                <w:r w:rsidRPr="00D00B47">
                  <w:rPr>
                    <w:rFonts w:ascii="MS Gothic" w:eastAsia="MS Gothic" w:hAnsi="MS Gothic" w:cs="Arial" w:hint="eastAsia"/>
                    <w:sz w:val="24"/>
                    <w:szCs w:val="24"/>
                    <w:lang w:val="es-EC"/>
                  </w:rPr>
                  <w:t>☐</w:t>
                </w:r>
              </w:sdtContent>
            </w:sdt>
            <w:r w:rsidRPr="00C974A9">
              <w:rPr>
                <w:rFonts w:eastAsia="Arial Unicode MS" w:cs="Arial"/>
                <w:b/>
                <w:color w:val="3333FF"/>
                <w:lang w:val="es-ES"/>
              </w:rPr>
              <w:t xml:space="preserve"> </w:t>
            </w:r>
          </w:p>
          <w:p w14:paraId="0F1BA3CF" w14:textId="77777777" w:rsidR="00E40221" w:rsidRPr="00C974A9" w:rsidRDefault="00E40221" w:rsidP="00E40221">
            <w:pPr>
              <w:ind w:right="-108"/>
              <w:rPr>
                <w:rFonts w:eastAsia="Arial Unicode MS" w:cs="Arial"/>
                <w:b/>
                <w:color w:val="3333FF"/>
                <w:lang w:val="es-ES"/>
              </w:rPr>
            </w:pPr>
            <w:r>
              <w:rPr>
                <w:rFonts w:cs="Arial"/>
              </w:rPr>
              <w:fldChar w:fldCharType="begin">
                <w:ffData>
                  <w:name w:val=""/>
                  <w:enabled/>
                  <w:calcOnExit w:val="0"/>
                  <w:textInput>
                    <w:default w:val="indique la fecha de la retirada de la certificación"/>
                  </w:textInput>
                </w:ffData>
              </w:fldChar>
            </w:r>
            <w:r w:rsidRPr="00091B32">
              <w:rPr>
                <w:rFonts w:cs="Arial"/>
                <w:lang w:val="es-ES"/>
              </w:rPr>
              <w:instrText xml:space="preserve"> FORMTEXT </w:instrText>
            </w:r>
            <w:r>
              <w:rPr>
                <w:rFonts w:cs="Arial"/>
              </w:rPr>
            </w:r>
            <w:r>
              <w:rPr>
                <w:rFonts w:cs="Arial"/>
              </w:rPr>
              <w:fldChar w:fldCharType="separate"/>
            </w:r>
            <w:r w:rsidRPr="00091B32">
              <w:rPr>
                <w:rFonts w:cs="Arial"/>
                <w:noProof/>
                <w:lang w:val="es-ES"/>
              </w:rPr>
              <w:t>indique la fecha de la retirada de la certificación</w:t>
            </w:r>
            <w:r>
              <w:rPr>
                <w:rFonts w:cs="Arial"/>
              </w:rPr>
              <w:fldChar w:fldCharType="end"/>
            </w:r>
          </w:p>
          <w:p w14:paraId="3267E2F0" w14:textId="77777777" w:rsidR="00E40221" w:rsidRDefault="00E40221" w:rsidP="00E40221">
            <w:pPr>
              <w:ind w:right="-108"/>
              <w:rPr>
                <w:rFonts w:cs="Arial"/>
                <w:bCs/>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p w14:paraId="5679E781" w14:textId="77777777" w:rsidR="00EC5214" w:rsidRPr="001B4BEE" w:rsidRDefault="00EC5214" w:rsidP="00E40221">
            <w:pPr>
              <w:ind w:right="-108"/>
              <w:rPr>
                <w:rFonts w:cs="Arial"/>
                <w:b/>
                <w:color w:val="0000FF"/>
                <w:lang w:val="es-EC"/>
              </w:rPr>
            </w:pPr>
          </w:p>
        </w:tc>
      </w:tr>
      <w:tr w:rsidR="00E40221" w:rsidRPr="005E12A4" w14:paraId="1C457626" w14:textId="77777777" w:rsidTr="00797081">
        <w:trPr>
          <w:gridAfter w:val="1"/>
          <w:wAfter w:w="4253" w:type="dxa"/>
          <w:cantSplit/>
          <w:trHeight w:val="397"/>
        </w:trPr>
        <w:tc>
          <w:tcPr>
            <w:tcW w:w="5104" w:type="dxa"/>
            <w:gridSpan w:val="4"/>
            <w:vMerge/>
            <w:tcBorders>
              <w:left w:val="single" w:sz="4" w:space="0" w:color="auto"/>
              <w:bottom w:val="single" w:sz="4" w:space="0" w:color="auto"/>
            </w:tcBorders>
            <w:shd w:val="clear" w:color="auto" w:fill="D9D9D9" w:themeFill="background1" w:themeFillShade="D9"/>
            <w:vAlign w:val="center"/>
          </w:tcPr>
          <w:p w14:paraId="7C5DCF81" w14:textId="77777777" w:rsidR="00E40221" w:rsidRPr="001B4BEE" w:rsidRDefault="00E40221" w:rsidP="000E2BBA">
            <w:pPr>
              <w:rPr>
                <w:rFonts w:cs="Arial"/>
                <w:lang w:val="es-EC"/>
              </w:rPr>
            </w:pPr>
          </w:p>
        </w:tc>
        <w:tc>
          <w:tcPr>
            <w:tcW w:w="5103" w:type="dxa"/>
            <w:gridSpan w:val="4"/>
            <w:tcBorders>
              <w:top w:val="single" w:sz="4" w:space="0" w:color="auto"/>
              <w:left w:val="single" w:sz="2" w:space="0" w:color="auto"/>
              <w:bottom w:val="single" w:sz="4" w:space="0" w:color="auto"/>
            </w:tcBorders>
            <w:shd w:val="clear" w:color="auto" w:fill="auto"/>
            <w:vAlign w:val="center"/>
          </w:tcPr>
          <w:p w14:paraId="35EE9135" w14:textId="77777777" w:rsidR="00E40221" w:rsidRPr="001B4BEE" w:rsidRDefault="00E40221" w:rsidP="000E2BBA">
            <w:pPr>
              <w:ind w:right="-108"/>
              <w:rPr>
                <w:rFonts w:cs="Arial"/>
                <w:b/>
                <w:color w:val="0000FF"/>
                <w:lang w:val="es-EC"/>
              </w:rPr>
            </w:pPr>
            <w:r w:rsidRPr="001B4BEE">
              <w:rPr>
                <w:rFonts w:eastAsia="Arial Unicode MS" w:cs="Arial"/>
                <w:b/>
                <w:lang w:val="es-EC"/>
              </w:rPr>
              <w:t xml:space="preserve">NO </w:t>
            </w:r>
            <w:sdt>
              <w:sdtPr>
                <w:rPr>
                  <w:rFonts w:cs="Arial"/>
                  <w:sz w:val="24"/>
                  <w:szCs w:val="24"/>
                  <w:lang w:val="es-EC"/>
                </w:rPr>
                <w:id w:val="-1320107849"/>
                <w14:checkbox>
                  <w14:checked w14:val="0"/>
                  <w14:checkedState w14:val="2612" w14:font="MS Gothic"/>
                  <w14:uncheckedState w14:val="2610" w14:font="MS Gothic"/>
                </w14:checkbox>
              </w:sdtPr>
              <w:sdtEndPr/>
              <w:sdtContent>
                <w:r w:rsidRPr="00D00B47">
                  <w:rPr>
                    <w:rFonts w:ascii="MS Gothic" w:eastAsia="MS Gothic" w:hAnsi="MS Gothic" w:cs="Arial" w:hint="eastAsia"/>
                    <w:sz w:val="24"/>
                    <w:szCs w:val="24"/>
                    <w:lang w:val="es-EC"/>
                  </w:rPr>
                  <w:t>☐</w:t>
                </w:r>
              </w:sdtContent>
            </w:sdt>
          </w:p>
        </w:tc>
      </w:tr>
      <w:tr w:rsidR="0091199F" w:rsidRPr="002B59FF" w14:paraId="30AE4B67" w14:textId="77777777" w:rsidTr="0017409C">
        <w:trPr>
          <w:gridAfter w:val="1"/>
          <w:wAfter w:w="4253" w:type="dxa"/>
          <w:cantSplit/>
          <w:trHeight w:val="163"/>
        </w:trPr>
        <w:tc>
          <w:tcPr>
            <w:tcW w:w="5104" w:type="dxa"/>
            <w:gridSpan w:val="4"/>
            <w:vMerge w:val="restart"/>
            <w:tcBorders>
              <w:top w:val="single" w:sz="4" w:space="0" w:color="auto"/>
              <w:left w:val="single" w:sz="4" w:space="0" w:color="auto"/>
            </w:tcBorders>
            <w:shd w:val="clear" w:color="auto" w:fill="D9D9D9" w:themeFill="background1" w:themeFillShade="D9"/>
            <w:vAlign w:val="center"/>
          </w:tcPr>
          <w:p w14:paraId="2FD245C1" w14:textId="77777777" w:rsidR="0091199F" w:rsidRPr="00750E07" w:rsidRDefault="0091199F" w:rsidP="0091199F">
            <w:pPr>
              <w:ind w:right="33"/>
              <w:rPr>
                <w:rFonts w:cs="Arial"/>
                <w:b/>
                <w:bCs/>
                <w:u w:val="single"/>
                <w:lang w:val="es-ES"/>
              </w:rPr>
            </w:pPr>
            <w:r w:rsidRPr="00750E07">
              <w:rPr>
                <w:rFonts w:cs="Arial"/>
                <w:b/>
                <w:bCs/>
                <w:u w:val="single"/>
                <w:lang w:val="es-ES"/>
              </w:rPr>
              <w:t>Específico NOP:</w:t>
            </w:r>
          </w:p>
          <w:p w14:paraId="30CACE90" w14:textId="77777777" w:rsidR="0091199F" w:rsidRPr="00C974A9" w:rsidRDefault="0091199F" w:rsidP="0091199F">
            <w:pPr>
              <w:ind w:right="33"/>
              <w:rPr>
                <w:rFonts w:cs="Arial"/>
                <w:lang w:val="es-ES"/>
              </w:rPr>
            </w:pPr>
            <w:r w:rsidRPr="00C974A9">
              <w:rPr>
                <w:rFonts w:cs="Arial"/>
                <w:lang w:val="es-ES"/>
              </w:rPr>
              <w:t xml:space="preserve">Su </w:t>
            </w:r>
            <w:r w:rsidR="00AA7509" w:rsidRPr="00C974A9">
              <w:rPr>
                <w:rFonts w:cs="Arial"/>
                <w:lang w:val="es-ES"/>
              </w:rPr>
              <w:t>operación, ha</w:t>
            </w:r>
            <w:r w:rsidRPr="00C974A9">
              <w:rPr>
                <w:rFonts w:cs="Arial"/>
                <w:lang w:val="es-ES"/>
              </w:rPr>
              <w:t xml:space="preserve"> sido previamente suspendida o revocada?</w:t>
            </w:r>
          </w:p>
          <w:p w14:paraId="6F632ECB" w14:textId="77777777" w:rsidR="0091199F" w:rsidRPr="00C974A9" w:rsidRDefault="0091199F" w:rsidP="0091199F">
            <w:pPr>
              <w:ind w:right="33"/>
              <w:rPr>
                <w:rFonts w:cs="Arial"/>
                <w:lang w:val="es-ES"/>
              </w:rPr>
            </w:pPr>
            <w:r w:rsidRPr="00C974A9">
              <w:rPr>
                <w:rFonts w:cs="Arial"/>
                <w:lang w:val="es-ES"/>
              </w:rPr>
              <w:t xml:space="preserve">(tenga en cuenta que en caso de suspensión NOP, debe solicitar el restablecimiento con Kiwa BCS de acuerdo con (§205.662(f)).  </w:t>
            </w:r>
          </w:p>
          <w:p w14:paraId="4B0722B3" w14:textId="77777777" w:rsidR="0091199F" w:rsidRPr="001B4BEE" w:rsidRDefault="0091199F" w:rsidP="0091199F">
            <w:pPr>
              <w:rPr>
                <w:rFonts w:cs="Arial"/>
                <w:lang w:val="es-EC"/>
              </w:rPr>
            </w:pPr>
            <w:r w:rsidRPr="00C974A9">
              <w:rPr>
                <w:rFonts w:cs="Arial"/>
                <w:lang w:val="es-ES"/>
              </w:rPr>
              <w:t>incluyendo - si procede - copias de cualquier notificación de incumplimiento, revocación o suspensión.</w:t>
            </w:r>
          </w:p>
        </w:tc>
        <w:tc>
          <w:tcPr>
            <w:tcW w:w="5103" w:type="dxa"/>
            <w:gridSpan w:val="4"/>
            <w:tcBorders>
              <w:top w:val="single" w:sz="4" w:space="0" w:color="auto"/>
              <w:left w:val="single" w:sz="2" w:space="0" w:color="auto"/>
              <w:bottom w:val="single" w:sz="4" w:space="0" w:color="auto"/>
            </w:tcBorders>
            <w:shd w:val="clear" w:color="auto" w:fill="auto"/>
            <w:vAlign w:val="center"/>
          </w:tcPr>
          <w:p w14:paraId="6BCAF7BA" w14:textId="77777777" w:rsidR="0091199F" w:rsidRPr="00C974A9" w:rsidRDefault="0091199F" w:rsidP="0091199F">
            <w:pPr>
              <w:ind w:right="-108"/>
              <w:rPr>
                <w:rFonts w:eastAsia="Arial Unicode MS" w:cs="Arial"/>
                <w:b/>
                <w:color w:val="3333FF"/>
                <w:lang w:val="es-ES"/>
              </w:rPr>
            </w:pPr>
            <w:r w:rsidRPr="00C974A9">
              <w:rPr>
                <w:rFonts w:eastAsia="Arial Unicode MS" w:cs="Arial"/>
                <w:b/>
                <w:lang w:val="es-ES"/>
              </w:rPr>
              <w:t xml:space="preserve">Si </w:t>
            </w:r>
            <w:sdt>
              <w:sdtPr>
                <w:rPr>
                  <w:rFonts w:cs="Arial"/>
                  <w:sz w:val="24"/>
                  <w:szCs w:val="24"/>
                  <w:lang w:val="es-EC"/>
                </w:rPr>
                <w:id w:val="755181398"/>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r w:rsidRPr="00C974A9">
              <w:rPr>
                <w:rFonts w:eastAsia="Arial Unicode MS" w:cs="Arial"/>
                <w:b/>
                <w:color w:val="3333FF"/>
                <w:lang w:val="es-ES"/>
              </w:rPr>
              <w:t xml:space="preserve"> </w:t>
            </w:r>
          </w:p>
          <w:p w14:paraId="648E9E71" w14:textId="77777777" w:rsidR="0091199F" w:rsidRPr="00091B32" w:rsidRDefault="0091199F" w:rsidP="0091199F">
            <w:pPr>
              <w:ind w:right="-108"/>
              <w:rPr>
                <w:rFonts w:cs="Arial"/>
                <w:lang w:val="es-ES"/>
              </w:rPr>
            </w:pPr>
            <w:r>
              <w:rPr>
                <w:rFonts w:cs="Arial"/>
              </w:rPr>
              <w:fldChar w:fldCharType="begin">
                <w:ffData>
                  <w:name w:val="Text3"/>
                  <w:enabled/>
                  <w:calcOnExit w:val="0"/>
                  <w:textInput>
                    <w:default w:val="indique si se trata de una suspensión y/o revocación"/>
                  </w:textInput>
                </w:ffData>
              </w:fldChar>
            </w:r>
            <w:bookmarkStart w:id="1" w:name="Text3"/>
            <w:r w:rsidRPr="00C974A9">
              <w:rPr>
                <w:rFonts w:cs="Arial"/>
                <w:lang w:val="es-ES"/>
              </w:rPr>
              <w:instrText xml:space="preserve"> FORMTEXT </w:instrText>
            </w:r>
            <w:r>
              <w:rPr>
                <w:rFonts w:cs="Arial"/>
              </w:rPr>
            </w:r>
            <w:r>
              <w:rPr>
                <w:rFonts w:cs="Arial"/>
              </w:rPr>
              <w:fldChar w:fldCharType="separate"/>
            </w:r>
            <w:r w:rsidRPr="00C974A9">
              <w:rPr>
                <w:rFonts w:cs="Arial"/>
                <w:noProof/>
                <w:lang w:val="es-ES"/>
              </w:rPr>
              <w:t>indique si se trata de una suspensión y/o revocación</w:t>
            </w:r>
            <w:r>
              <w:rPr>
                <w:rFonts w:cs="Arial"/>
              </w:rPr>
              <w:fldChar w:fldCharType="end"/>
            </w:r>
            <w:bookmarkEnd w:id="1"/>
          </w:p>
          <w:p w14:paraId="4E614944" w14:textId="77777777" w:rsidR="005E12A4" w:rsidRDefault="005E12A4" w:rsidP="0091199F">
            <w:pPr>
              <w:ind w:right="-108"/>
              <w:rPr>
                <w:rFonts w:cs="Arial"/>
                <w:bCs/>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p w14:paraId="054484FB" w14:textId="77777777" w:rsidR="00EC5214" w:rsidRPr="001B4BEE" w:rsidRDefault="00EC5214" w:rsidP="0091199F">
            <w:pPr>
              <w:ind w:right="-108"/>
              <w:rPr>
                <w:rFonts w:cs="Arial"/>
                <w:b/>
                <w:color w:val="0000FF"/>
                <w:lang w:val="es-EC"/>
              </w:rPr>
            </w:pPr>
          </w:p>
        </w:tc>
      </w:tr>
      <w:tr w:rsidR="0091199F" w:rsidRPr="0091199F" w14:paraId="1B57CD27" w14:textId="77777777" w:rsidTr="0017409C">
        <w:trPr>
          <w:gridAfter w:val="1"/>
          <w:wAfter w:w="4253" w:type="dxa"/>
          <w:cantSplit/>
          <w:trHeight w:val="163"/>
        </w:trPr>
        <w:tc>
          <w:tcPr>
            <w:tcW w:w="5104" w:type="dxa"/>
            <w:gridSpan w:val="4"/>
            <w:vMerge/>
            <w:tcBorders>
              <w:left w:val="single" w:sz="4" w:space="0" w:color="auto"/>
              <w:bottom w:val="single" w:sz="4" w:space="0" w:color="auto"/>
            </w:tcBorders>
            <w:shd w:val="clear" w:color="auto" w:fill="D9D9D9" w:themeFill="background1" w:themeFillShade="D9"/>
            <w:vAlign w:val="center"/>
          </w:tcPr>
          <w:p w14:paraId="298F8D6E" w14:textId="77777777" w:rsidR="0091199F" w:rsidRPr="001B4BEE" w:rsidRDefault="0091199F" w:rsidP="0091199F">
            <w:pPr>
              <w:rPr>
                <w:rFonts w:cs="Arial"/>
                <w:lang w:val="es-EC"/>
              </w:rPr>
            </w:pPr>
          </w:p>
        </w:tc>
        <w:tc>
          <w:tcPr>
            <w:tcW w:w="5103" w:type="dxa"/>
            <w:gridSpan w:val="4"/>
            <w:tcBorders>
              <w:top w:val="single" w:sz="4" w:space="0" w:color="auto"/>
              <w:left w:val="single" w:sz="2" w:space="0" w:color="auto"/>
              <w:bottom w:val="single" w:sz="4" w:space="0" w:color="auto"/>
            </w:tcBorders>
            <w:shd w:val="clear" w:color="auto" w:fill="auto"/>
            <w:vAlign w:val="center"/>
          </w:tcPr>
          <w:p w14:paraId="033174BB" w14:textId="77777777" w:rsidR="0091199F" w:rsidRPr="001B4BEE" w:rsidRDefault="0091199F" w:rsidP="0091199F">
            <w:pPr>
              <w:ind w:right="-108"/>
              <w:rPr>
                <w:rFonts w:cs="Arial"/>
                <w:b/>
                <w:color w:val="0000FF"/>
                <w:lang w:val="es-EC"/>
              </w:rPr>
            </w:pPr>
            <w:r w:rsidRPr="001B4BEE">
              <w:rPr>
                <w:rFonts w:eastAsia="Arial Unicode MS" w:cs="Arial"/>
                <w:b/>
                <w:lang w:val="es-EC"/>
              </w:rPr>
              <w:t xml:space="preserve">NO </w:t>
            </w:r>
            <w:sdt>
              <w:sdtPr>
                <w:rPr>
                  <w:rFonts w:cs="Arial"/>
                  <w:sz w:val="24"/>
                  <w:szCs w:val="24"/>
                  <w:lang w:val="es-EC"/>
                </w:rPr>
                <w:id w:val="-193469716"/>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r>
      <w:tr w:rsidR="00E40221" w:rsidRPr="00A875F5" w14:paraId="7406CF5B" w14:textId="77777777" w:rsidTr="00091B32">
        <w:trPr>
          <w:gridAfter w:val="1"/>
          <w:wAfter w:w="4253" w:type="dxa"/>
          <w:cantSplit/>
          <w:trHeight w:val="1131"/>
        </w:trPr>
        <w:tc>
          <w:tcPr>
            <w:tcW w:w="5104" w:type="dxa"/>
            <w:gridSpan w:val="4"/>
            <w:vMerge w:val="restart"/>
            <w:tcBorders>
              <w:top w:val="single" w:sz="4" w:space="0" w:color="auto"/>
              <w:left w:val="single" w:sz="4" w:space="0" w:color="auto"/>
            </w:tcBorders>
            <w:shd w:val="clear" w:color="auto" w:fill="D9D9D9" w:themeFill="background1" w:themeFillShade="D9"/>
          </w:tcPr>
          <w:p w14:paraId="126612E3" w14:textId="77777777" w:rsidR="00E40221" w:rsidRPr="00750E07" w:rsidRDefault="00E40221" w:rsidP="00E40221">
            <w:pPr>
              <w:ind w:right="33"/>
              <w:rPr>
                <w:rFonts w:cs="Arial"/>
                <w:b/>
                <w:bCs/>
                <w:u w:val="single"/>
                <w:lang w:val="es-ES"/>
              </w:rPr>
            </w:pPr>
            <w:r w:rsidRPr="00750E07">
              <w:rPr>
                <w:rFonts w:cs="Arial"/>
                <w:b/>
                <w:bCs/>
                <w:u w:val="single"/>
                <w:lang w:val="es-ES"/>
              </w:rPr>
              <w:t>Específico NOP:</w:t>
            </w:r>
          </w:p>
          <w:p w14:paraId="70EF3E0B" w14:textId="77777777" w:rsidR="00E40221" w:rsidRPr="0091199F" w:rsidRDefault="00E40221" w:rsidP="00E40221">
            <w:pPr>
              <w:rPr>
                <w:rFonts w:cs="Arial"/>
                <w:lang w:val="es-ES"/>
              </w:rPr>
            </w:pPr>
            <w:r w:rsidRPr="0091199F">
              <w:rPr>
                <w:rFonts w:cs="Arial"/>
                <w:lang w:val="es-ES"/>
              </w:rPr>
              <w:lastRenderedPageBreak/>
              <w:t>Trabaja para su empresa una persona</w:t>
            </w:r>
            <w:r>
              <w:rPr>
                <w:rStyle w:val="Refdenotaalpie"/>
                <w:rFonts w:cs="Arial"/>
                <w:lang w:val="es-ES"/>
              </w:rPr>
              <w:footnoteReference w:id="1"/>
            </w:r>
            <w:r w:rsidRPr="0091199F">
              <w:rPr>
                <w:rFonts w:cs="Arial"/>
                <w:lang w:val="es-ES"/>
              </w:rPr>
              <w:t xml:space="preserve"> responsablemente vinculada </w:t>
            </w:r>
            <w:r>
              <w:rPr>
                <w:rStyle w:val="Refdenotaalpie"/>
                <w:rFonts w:cs="Arial"/>
                <w:lang w:val="es-ES"/>
              </w:rPr>
              <w:footnoteReference w:id="2"/>
            </w:r>
            <w:r w:rsidRPr="0091199F">
              <w:rPr>
                <w:rFonts w:cs="Arial"/>
                <w:lang w:val="es-ES"/>
              </w:rPr>
              <w:t xml:space="preserve">a otra operación suspendida/revocada? </w:t>
            </w:r>
          </w:p>
          <w:p w14:paraId="252C12F3" w14:textId="77777777" w:rsidR="00E40221" w:rsidRPr="00C974A9" w:rsidRDefault="00E40221" w:rsidP="00E40221">
            <w:pPr>
              <w:rPr>
                <w:rFonts w:cs="Arial"/>
                <w:u w:val="single"/>
                <w:lang w:val="es-ES"/>
              </w:rPr>
            </w:pPr>
            <w:r w:rsidRPr="0091199F">
              <w:rPr>
                <w:rFonts w:cs="Arial"/>
                <w:lang w:val="es-ES"/>
              </w:rPr>
              <w:t>En caso afirmativo, indique el nombre del personal, la empresa y si el NOP ya ha aceptado una solicitud de restablecimiento. ((§205.662(f))</w:t>
            </w:r>
          </w:p>
        </w:tc>
        <w:tc>
          <w:tcPr>
            <w:tcW w:w="5103" w:type="dxa"/>
            <w:gridSpan w:val="4"/>
            <w:tcBorders>
              <w:top w:val="single" w:sz="4" w:space="0" w:color="auto"/>
              <w:left w:val="single" w:sz="2" w:space="0" w:color="auto"/>
            </w:tcBorders>
            <w:shd w:val="clear" w:color="auto" w:fill="auto"/>
          </w:tcPr>
          <w:p w14:paraId="26DFBDEF" w14:textId="77777777" w:rsidR="00E40221" w:rsidRDefault="00E40221" w:rsidP="00E40221">
            <w:pPr>
              <w:ind w:right="-108"/>
              <w:rPr>
                <w:rFonts w:eastAsia="Arial Unicode MS" w:cs="Arial"/>
                <w:b/>
                <w:color w:val="3333FF"/>
                <w:lang w:val="es-ES"/>
              </w:rPr>
            </w:pPr>
            <w:r w:rsidRPr="00C974A9">
              <w:rPr>
                <w:rFonts w:eastAsia="Arial Unicode MS" w:cs="Arial"/>
                <w:b/>
                <w:lang w:val="es-ES"/>
              </w:rPr>
              <w:lastRenderedPageBreak/>
              <w:t xml:space="preserve">Si </w:t>
            </w:r>
            <w:sdt>
              <w:sdtPr>
                <w:rPr>
                  <w:rFonts w:cs="Arial"/>
                  <w:sz w:val="24"/>
                  <w:szCs w:val="24"/>
                  <w:lang w:val="es-EC"/>
                </w:rPr>
                <w:id w:val="-271630531"/>
                <w14:checkbox>
                  <w14:checked w14:val="0"/>
                  <w14:checkedState w14:val="2612" w14:font="MS Gothic"/>
                  <w14:uncheckedState w14:val="2610" w14:font="MS Gothic"/>
                </w14:checkbox>
              </w:sdtPr>
              <w:sdtEndPr/>
              <w:sdtContent>
                <w:r w:rsidRPr="00D00B47">
                  <w:rPr>
                    <w:rFonts w:ascii="MS Gothic" w:eastAsia="MS Gothic" w:hAnsi="MS Gothic" w:cs="Arial" w:hint="eastAsia"/>
                    <w:sz w:val="24"/>
                    <w:szCs w:val="24"/>
                    <w:lang w:val="es-EC"/>
                  </w:rPr>
                  <w:t>☐</w:t>
                </w:r>
              </w:sdtContent>
            </w:sdt>
            <w:r w:rsidRPr="00C974A9">
              <w:rPr>
                <w:rFonts w:eastAsia="Arial Unicode MS" w:cs="Arial"/>
                <w:b/>
                <w:color w:val="3333FF"/>
                <w:lang w:val="es-ES"/>
              </w:rPr>
              <w:t xml:space="preserve"> </w:t>
            </w:r>
          </w:p>
          <w:p w14:paraId="70864281" w14:textId="77777777" w:rsidR="00E40221" w:rsidRPr="00C974A9" w:rsidRDefault="00E40221" w:rsidP="00E40221">
            <w:pPr>
              <w:ind w:right="-108"/>
              <w:rPr>
                <w:rFonts w:eastAsia="Arial Unicode MS" w:cs="Arial"/>
                <w:b/>
                <w:color w:val="3333FF"/>
                <w:lang w:val="es-ES"/>
              </w:rPr>
            </w:pPr>
            <w:r>
              <w:rPr>
                <w:rFonts w:cs="Arial"/>
              </w:rPr>
              <w:fldChar w:fldCharType="begin">
                <w:ffData>
                  <w:name w:val=""/>
                  <w:enabled/>
                  <w:calcOnExit w:val="0"/>
                  <w:textInput>
                    <w:default w:val="indique la información requerida a la izquierda"/>
                  </w:textInput>
                </w:ffData>
              </w:fldChar>
            </w:r>
            <w:r w:rsidRPr="00091B32">
              <w:rPr>
                <w:rFonts w:cs="Arial"/>
                <w:lang w:val="es-ES"/>
              </w:rPr>
              <w:instrText xml:space="preserve"> FORMTEXT </w:instrText>
            </w:r>
            <w:r>
              <w:rPr>
                <w:rFonts w:cs="Arial"/>
              </w:rPr>
            </w:r>
            <w:r>
              <w:rPr>
                <w:rFonts w:cs="Arial"/>
              </w:rPr>
              <w:fldChar w:fldCharType="separate"/>
            </w:r>
            <w:r w:rsidRPr="00091B32">
              <w:rPr>
                <w:rFonts w:cs="Arial"/>
                <w:noProof/>
                <w:lang w:val="es-ES"/>
              </w:rPr>
              <w:t>indique la información requerida a la izquierda</w:t>
            </w:r>
            <w:r>
              <w:rPr>
                <w:rFonts w:cs="Arial"/>
              </w:rPr>
              <w:fldChar w:fldCharType="end"/>
            </w:r>
          </w:p>
          <w:p w14:paraId="69B2300B" w14:textId="77777777" w:rsidR="00E40221" w:rsidRDefault="00E40221" w:rsidP="00E40221">
            <w:pPr>
              <w:ind w:right="-108"/>
              <w:rPr>
                <w:rFonts w:cs="Arial"/>
                <w:bCs/>
                <w:color w:val="0000FF"/>
                <w:lang w:val="es-EC"/>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p w14:paraId="73EA0676" w14:textId="77777777" w:rsidR="00EC5214" w:rsidRPr="00D00B47" w:rsidRDefault="00EC5214" w:rsidP="00E40221">
            <w:pPr>
              <w:ind w:right="-108"/>
              <w:rPr>
                <w:rFonts w:cs="Arial"/>
                <w:b/>
                <w:color w:val="0000FF"/>
                <w:lang w:val="es-ES"/>
              </w:rPr>
            </w:pPr>
          </w:p>
        </w:tc>
      </w:tr>
      <w:tr w:rsidR="00E40221" w:rsidRPr="00A875F5" w14:paraId="295127B8" w14:textId="77777777" w:rsidTr="00091B32">
        <w:trPr>
          <w:gridAfter w:val="1"/>
          <w:wAfter w:w="4253" w:type="dxa"/>
          <w:cantSplit/>
          <w:trHeight w:val="661"/>
        </w:trPr>
        <w:tc>
          <w:tcPr>
            <w:tcW w:w="5104" w:type="dxa"/>
            <w:gridSpan w:val="4"/>
            <w:vMerge/>
            <w:tcBorders>
              <w:left w:val="single" w:sz="4" w:space="0" w:color="auto"/>
            </w:tcBorders>
            <w:shd w:val="clear" w:color="auto" w:fill="D9D9D9" w:themeFill="background1" w:themeFillShade="D9"/>
            <w:vAlign w:val="center"/>
          </w:tcPr>
          <w:p w14:paraId="444DC4E1" w14:textId="77777777" w:rsidR="00E40221" w:rsidRPr="00D00B47" w:rsidRDefault="00E40221" w:rsidP="0091199F">
            <w:pPr>
              <w:rPr>
                <w:rFonts w:cs="Arial"/>
                <w:lang w:val="es-ES"/>
              </w:rPr>
            </w:pPr>
          </w:p>
        </w:tc>
        <w:tc>
          <w:tcPr>
            <w:tcW w:w="5103" w:type="dxa"/>
            <w:gridSpan w:val="4"/>
            <w:tcBorders>
              <w:top w:val="single" w:sz="4" w:space="0" w:color="auto"/>
              <w:left w:val="single" w:sz="2" w:space="0" w:color="auto"/>
            </w:tcBorders>
            <w:shd w:val="clear" w:color="auto" w:fill="auto"/>
          </w:tcPr>
          <w:p w14:paraId="7686B816" w14:textId="77777777" w:rsidR="00E40221" w:rsidRPr="00D00B47" w:rsidRDefault="00E40221" w:rsidP="00E40221">
            <w:pPr>
              <w:ind w:right="-108"/>
              <w:rPr>
                <w:rFonts w:cs="Arial"/>
                <w:b/>
                <w:color w:val="0000FF"/>
                <w:lang w:val="es-ES"/>
              </w:rPr>
            </w:pPr>
            <w:r w:rsidRPr="001B4BEE">
              <w:rPr>
                <w:rFonts w:eastAsia="Arial Unicode MS" w:cs="Arial"/>
                <w:b/>
                <w:lang w:val="es-EC"/>
              </w:rPr>
              <w:t xml:space="preserve">NO </w:t>
            </w:r>
            <w:sdt>
              <w:sdtPr>
                <w:rPr>
                  <w:rFonts w:cs="Arial"/>
                  <w:sz w:val="24"/>
                  <w:szCs w:val="24"/>
                  <w:lang w:val="es-EC"/>
                </w:rPr>
                <w:id w:val="1648470000"/>
                <w14:checkbox>
                  <w14:checked w14:val="0"/>
                  <w14:checkedState w14:val="2612" w14:font="MS Gothic"/>
                  <w14:uncheckedState w14:val="2610" w14:font="MS Gothic"/>
                </w14:checkbox>
              </w:sdtPr>
              <w:sdtEndPr/>
              <w:sdtContent>
                <w:r w:rsidRPr="00D00B47">
                  <w:rPr>
                    <w:rFonts w:ascii="MS Gothic" w:eastAsia="MS Gothic" w:hAnsi="MS Gothic" w:cs="Arial" w:hint="eastAsia"/>
                    <w:sz w:val="24"/>
                    <w:szCs w:val="24"/>
                    <w:lang w:val="es-EC"/>
                  </w:rPr>
                  <w:t>☐</w:t>
                </w:r>
              </w:sdtContent>
            </w:sdt>
          </w:p>
        </w:tc>
      </w:tr>
      <w:tr w:rsidR="0091199F" w:rsidRPr="00AD4FFD" w14:paraId="2DCF8DE4" w14:textId="77777777" w:rsidTr="00D00B47">
        <w:trPr>
          <w:cantSplit/>
          <w:trHeight w:val="397"/>
        </w:trPr>
        <w:tc>
          <w:tcPr>
            <w:tcW w:w="10207" w:type="dxa"/>
            <w:gridSpan w:val="8"/>
            <w:tcBorders>
              <w:top w:val="single" w:sz="4" w:space="0" w:color="auto"/>
              <w:left w:val="single" w:sz="2" w:space="0" w:color="auto"/>
              <w:bottom w:val="single" w:sz="4" w:space="0" w:color="auto"/>
            </w:tcBorders>
            <w:shd w:val="clear" w:color="auto" w:fill="auto"/>
            <w:vAlign w:val="center"/>
          </w:tcPr>
          <w:p w14:paraId="296D7DE9" w14:textId="77777777" w:rsidR="0091199F" w:rsidRPr="001B4BEE" w:rsidRDefault="0091199F" w:rsidP="0091199F">
            <w:pPr>
              <w:rPr>
                <w:rFonts w:cs="Arial"/>
                <w:lang w:val="es-EC"/>
              </w:rPr>
            </w:pPr>
            <w:r w:rsidRPr="001B4BEE">
              <w:rPr>
                <w:rFonts w:cs="Arial"/>
                <w:b/>
                <w:color w:val="FF0000"/>
                <w:lang w:val="es-EC"/>
              </w:rPr>
              <w:t>Si fue certificado anteriormente:</w:t>
            </w:r>
            <w:r w:rsidRPr="001B4BEE">
              <w:rPr>
                <w:rFonts w:cs="Arial"/>
                <w:lang w:val="es-EC"/>
              </w:rPr>
              <w:t xml:space="preserve"> </w:t>
            </w:r>
            <w:r w:rsidRPr="001B4BEE">
              <w:rPr>
                <w:rFonts w:cs="Arial"/>
                <w:b/>
                <w:lang w:val="es-EC"/>
              </w:rPr>
              <w:t>Por favor facilite descripción y evidencia (</w:t>
            </w:r>
            <w:r w:rsidRPr="001B4BEE">
              <w:rPr>
                <w:rFonts w:cs="Arial"/>
                <w:color w:val="FF0000"/>
                <w:lang w:val="es-EC"/>
              </w:rPr>
              <w:sym w:font="Wingdings 3" w:char="F0C6"/>
            </w:r>
            <w:r w:rsidRPr="001B4BEE">
              <w:rPr>
                <w:rFonts w:cs="Arial"/>
                <w:b/>
                <w:lang w:val="es-EC"/>
              </w:rPr>
              <w:t xml:space="preserve"> copia de cartas de</w:t>
            </w:r>
            <w:r w:rsidR="001A21AB">
              <w:rPr>
                <w:rFonts w:cs="Arial"/>
                <w:b/>
                <w:lang w:val="es-EC"/>
              </w:rPr>
              <w:t xml:space="preserve"> </w:t>
            </w:r>
            <w:r w:rsidRPr="001B4BEE">
              <w:rPr>
                <w:rFonts w:cs="Arial"/>
                <w:b/>
                <w:lang w:val="es-EC"/>
              </w:rPr>
              <w:t>l</w:t>
            </w:r>
            <w:r w:rsidR="001A21AB">
              <w:rPr>
                <w:rFonts w:cs="Arial"/>
                <w:b/>
                <w:lang w:val="es-EC"/>
              </w:rPr>
              <w:t>a</w:t>
            </w:r>
            <w:r w:rsidRPr="001B4BEE">
              <w:rPr>
                <w:rFonts w:cs="Arial"/>
                <w:b/>
                <w:lang w:val="es-EC"/>
              </w:rPr>
              <w:t xml:space="preserve"> </w:t>
            </w:r>
            <w:r w:rsidR="00750E07">
              <w:rPr>
                <w:rFonts w:cs="Arial"/>
                <w:b/>
                <w:lang w:val="es-EC"/>
              </w:rPr>
              <w:t>certificadora,</w:t>
            </w:r>
            <w:r w:rsidRPr="001B4BEE">
              <w:rPr>
                <w:rFonts w:cs="Arial"/>
                <w:b/>
                <w:lang w:val="es-EC"/>
              </w:rPr>
              <w:t xml:space="preserve"> etc.) sobre todas las medidas correctivas implementadas.</w:t>
            </w:r>
          </w:p>
        </w:tc>
        <w:tc>
          <w:tcPr>
            <w:tcW w:w="4253" w:type="dxa"/>
            <w:vAlign w:val="center"/>
          </w:tcPr>
          <w:p w14:paraId="688412BB" w14:textId="77777777" w:rsidR="0091199F" w:rsidRPr="00A875F5" w:rsidRDefault="0091199F" w:rsidP="0091199F">
            <w:pPr>
              <w:rPr>
                <w:lang w:val="es-ES"/>
              </w:rPr>
            </w:pPr>
          </w:p>
        </w:tc>
      </w:tr>
      <w:tr w:rsidR="0091199F" w:rsidRPr="00AF29A4" w14:paraId="20CDD334" w14:textId="77777777" w:rsidTr="00A875F5">
        <w:trPr>
          <w:gridAfter w:val="1"/>
          <w:wAfter w:w="4253" w:type="dxa"/>
          <w:cantSplit/>
          <w:trHeight w:val="397"/>
        </w:trPr>
        <w:tc>
          <w:tcPr>
            <w:tcW w:w="8647" w:type="dxa"/>
            <w:gridSpan w:val="6"/>
            <w:tcBorders>
              <w:top w:val="single" w:sz="4" w:space="0" w:color="auto"/>
              <w:left w:val="single" w:sz="4" w:space="0" w:color="auto"/>
              <w:bottom w:val="single" w:sz="4" w:space="0" w:color="auto"/>
            </w:tcBorders>
            <w:shd w:val="clear" w:color="auto" w:fill="DDDDDD"/>
            <w:vAlign w:val="center"/>
          </w:tcPr>
          <w:p w14:paraId="0E832445" w14:textId="77777777" w:rsidR="0091199F" w:rsidRPr="001B4BEE" w:rsidRDefault="0091199F" w:rsidP="0091199F">
            <w:pPr>
              <w:ind w:right="33"/>
              <w:rPr>
                <w:rFonts w:cs="Arial"/>
                <w:lang w:val="es-EC"/>
              </w:rPr>
            </w:pPr>
            <w:r w:rsidRPr="001B4BEE">
              <w:rPr>
                <w:rFonts w:cs="Arial"/>
                <w:b/>
                <w:color w:val="FF0000"/>
                <w:lang w:val="es-EC"/>
              </w:rPr>
              <w:tab/>
            </w:r>
            <w:r w:rsidRPr="001B4BEE">
              <w:rPr>
                <w:rFonts w:cs="Arial"/>
                <w:b/>
                <w:u w:val="single"/>
                <w:lang w:val="es-EC"/>
              </w:rPr>
              <w:t>Certificación Doble Interna:</w:t>
            </w:r>
            <w:r w:rsidRPr="001B4BEE">
              <w:rPr>
                <w:rFonts w:cs="Arial"/>
                <w:lang w:val="es-EC"/>
              </w:rPr>
              <w:t xml:space="preserve"> ¿Su unidad de producción o parte de esta se encuentra actualmente certificada dentro de otro proyecto diferente al presente en Kiwa BCS, o tiene previsto hacerlo?    </w:t>
            </w:r>
          </w:p>
        </w:tc>
        <w:tc>
          <w:tcPr>
            <w:tcW w:w="709" w:type="dxa"/>
            <w:tcBorders>
              <w:top w:val="single" w:sz="4" w:space="0" w:color="auto"/>
              <w:left w:val="single" w:sz="2" w:space="0" w:color="auto"/>
              <w:bottom w:val="single" w:sz="4" w:space="0" w:color="auto"/>
            </w:tcBorders>
            <w:shd w:val="clear" w:color="auto" w:fill="auto"/>
            <w:vAlign w:val="center"/>
          </w:tcPr>
          <w:p w14:paraId="581326A2" w14:textId="77777777" w:rsidR="0091199F" w:rsidRPr="001B4BEE" w:rsidRDefault="0091199F" w:rsidP="0091199F">
            <w:pPr>
              <w:jc w:val="center"/>
              <w:rPr>
                <w:rFonts w:eastAsia="Arial Unicode MS" w:cs="Arial"/>
                <w:b/>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592789704"/>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tcBorders>
            <w:shd w:val="clear" w:color="auto" w:fill="auto"/>
            <w:vAlign w:val="center"/>
          </w:tcPr>
          <w:p w14:paraId="71BDFE33" w14:textId="77777777" w:rsidR="0091199F" w:rsidRPr="001B4BEE" w:rsidRDefault="0091199F" w:rsidP="0091199F">
            <w:pPr>
              <w:jc w:val="center"/>
              <w:rPr>
                <w:rFonts w:eastAsia="Arial Unicode MS" w:cs="Arial"/>
                <w:b/>
                <w:lang w:val="es-EC"/>
              </w:rPr>
            </w:pPr>
            <w:r w:rsidRPr="001B4BEE">
              <w:rPr>
                <w:rFonts w:eastAsia="Arial Unicode MS" w:cs="Arial"/>
                <w:b/>
                <w:lang w:val="es-EC"/>
              </w:rPr>
              <w:t xml:space="preserve">NO </w:t>
            </w:r>
            <w:sdt>
              <w:sdtPr>
                <w:rPr>
                  <w:rFonts w:cs="Arial"/>
                  <w:sz w:val="24"/>
                  <w:szCs w:val="24"/>
                  <w:lang w:val="es-EC"/>
                </w:rPr>
                <w:id w:val="922695540"/>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r>
      <w:tr w:rsidR="0091199F" w:rsidRPr="00AF29A4" w14:paraId="60E3A2C9" w14:textId="77777777" w:rsidTr="00A875F5">
        <w:trPr>
          <w:gridAfter w:val="1"/>
          <w:wAfter w:w="4253" w:type="dxa"/>
          <w:cantSplit/>
          <w:trHeight w:val="397"/>
        </w:trPr>
        <w:tc>
          <w:tcPr>
            <w:tcW w:w="3686" w:type="dxa"/>
            <w:gridSpan w:val="2"/>
            <w:tcBorders>
              <w:top w:val="single" w:sz="4" w:space="0" w:color="auto"/>
              <w:left w:val="single" w:sz="4" w:space="0" w:color="auto"/>
              <w:bottom w:val="single" w:sz="4" w:space="0" w:color="auto"/>
            </w:tcBorders>
            <w:shd w:val="clear" w:color="auto" w:fill="DDDDDD"/>
            <w:vAlign w:val="center"/>
          </w:tcPr>
          <w:p w14:paraId="132C424B" w14:textId="77777777" w:rsidR="00EC5214" w:rsidRDefault="0091199F" w:rsidP="0091199F">
            <w:pPr>
              <w:ind w:right="33"/>
              <w:rPr>
                <w:rFonts w:cs="Arial"/>
                <w:lang w:val="es-EC"/>
              </w:rPr>
            </w:pPr>
            <w:r w:rsidRPr="001B4BEE">
              <w:rPr>
                <w:rFonts w:cs="Arial"/>
                <w:u w:val="single"/>
                <w:lang w:val="es-EC"/>
              </w:rPr>
              <w:t>Certificación Doble Interna:</w:t>
            </w:r>
            <w:r w:rsidRPr="001B4BEE">
              <w:rPr>
                <w:rFonts w:cs="Arial"/>
                <w:lang w:val="es-EC"/>
              </w:rPr>
              <w:t xml:space="preserve"> Caso afirmativo: </w:t>
            </w:r>
          </w:p>
          <w:p w14:paraId="23F7E6E7" w14:textId="77777777" w:rsidR="00EC5214" w:rsidRDefault="0091199F" w:rsidP="0091199F">
            <w:pPr>
              <w:ind w:right="33"/>
              <w:rPr>
                <w:rFonts w:cs="Arial"/>
                <w:lang w:val="es-EC"/>
              </w:rPr>
            </w:pPr>
            <w:r w:rsidRPr="001B4BEE">
              <w:rPr>
                <w:rFonts w:cs="Arial"/>
                <w:lang w:val="es-EC"/>
              </w:rPr>
              <w:t xml:space="preserve">¿Quién es el portador del certificado? </w:t>
            </w:r>
          </w:p>
          <w:p w14:paraId="7861F379" w14:textId="77777777" w:rsidR="00EC5214" w:rsidRDefault="00EC5214" w:rsidP="0091199F">
            <w:pPr>
              <w:ind w:right="33"/>
              <w:rPr>
                <w:rFonts w:cs="Arial"/>
                <w:lang w:val="es-EC"/>
              </w:rPr>
            </w:pPr>
          </w:p>
          <w:p w14:paraId="60C654B4" w14:textId="77777777" w:rsidR="00EC5214" w:rsidRDefault="0091199F" w:rsidP="0091199F">
            <w:pPr>
              <w:ind w:right="33"/>
              <w:rPr>
                <w:rFonts w:cs="Arial"/>
                <w:lang w:val="es-EC"/>
              </w:rPr>
            </w:pPr>
            <w:r w:rsidRPr="001B4BEE">
              <w:rPr>
                <w:rFonts w:cs="Arial"/>
                <w:lang w:val="es-EC"/>
              </w:rPr>
              <w:t>¿Cuál es la vigencia del certificado?</w:t>
            </w:r>
          </w:p>
          <w:p w14:paraId="33AC5F06" w14:textId="77777777" w:rsidR="00EC5214" w:rsidRDefault="00EC5214" w:rsidP="0091199F">
            <w:pPr>
              <w:ind w:right="33"/>
              <w:rPr>
                <w:rFonts w:cs="Arial"/>
                <w:lang w:val="es-EC"/>
              </w:rPr>
            </w:pPr>
          </w:p>
          <w:p w14:paraId="76C636A7" w14:textId="77777777" w:rsidR="00EC5214" w:rsidRDefault="0091199F" w:rsidP="0091199F">
            <w:pPr>
              <w:ind w:right="33"/>
              <w:rPr>
                <w:rFonts w:cs="Arial"/>
                <w:color w:val="000000" w:themeColor="text1"/>
                <w:lang w:val="es-EC"/>
              </w:rPr>
            </w:pPr>
            <w:r w:rsidRPr="001B4BEE">
              <w:rPr>
                <w:rFonts w:cs="Arial"/>
                <w:lang w:val="es-EC"/>
              </w:rPr>
              <w:t>¿Qué estándar (orgánico</w:t>
            </w:r>
            <w:r w:rsidRPr="001B4BEE">
              <w:rPr>
                <w:rFonts w:cs="Arial"/>
                <w:color w:val="000000" w:themeColor="text1"/>
                <w:lang w:val="es-EC"/>
              </w:rPr>
              <w:t xml:space="preserve">)?  </w:t>
            </w:r>
          </w:p>
          <w:p w14:paraId="2D2B9DD4" w14:textId="77777777" w:rsidR="00EC5214" w:rsidRDefault="00EC5214" w:rsidP="0091199F">
            <w:pPr>
              <w:ind w:right="33"/>
              <w:rPr>
                <w:rFonts w:cs="Arial"/>
                <w:color w:val="000000" w:themeColor="text1"/>
                <w:lang w:val="es-EC"/>
              </w:rPr>
            </w:pPr>
          </w:p>
          <w:p w14:paraId="7D529CE9" w14:textId="77777777" w:rsidR="0091199F" w:rsidRPr="001B4BEE" w:rsidRDefault="0091199F" w:rsidP="0091199F">
            <w:pPr>
              <w:ind w:right="33"/>
              <w:rPr>
                <w:rFonts w:cs="Arial"/>
                <w:lang w:val="es-EC"/>
              </w:rPr>
            </w:pPr>
            <w:r w:rsidRPr="001B4BEE">
              <w:rPr>
                <w:rFonts w:cs="Arial"/>
                <w:color w:val="000000" w:themeColor="text1"/>
                <w:lang w:val="es-EC"/>
              </w:rPr>
              <w:t>¿Si aplica, qué parte de otro grupo o proyecto?</w:t>
            </w:r>
          </w:p>
        </w:tc>
        <w:tc>
          <w:tcPr>
            <w:tcW w:w="6521" w:type="dxa"/>
            <w:gridSpan w:val="6"/>
            <w:tcBorders>
              <w:top w:val="single" w:sz="4" w:space="0" w:color="auto"/>
              <w:left w:val="single" w:sz="2" w:space="0" w:color="auto"/>
              <w:bottom w:val="single" w:sz="4" w:space="0" w:color="auto"/>
            </w:tcBorders>
            <w:shd w:val="clear" w:color="auto" w:fill="auto"/>
            <w:vAlign w:val="center"/>
          </w:tcPr>
          <w:p w14:paraId="2D767813" w14:textId="77777777" w:rsidR="000536DE" w:rsidRPr="00A4648D" w:rsidRDefault="000536DE" w:rsidP="000536DE">
            <w:pPr>
              <w:pStyle w:val="Default"/>
              <w:jc w:val="center"/>
              <w:rPr>
                <w:color w:val="FF0000"/>
                <w:sz w:val="16"/>
                <w:szCs w:val="16"/>
              </w:rPr>
            </w:pPr>
            <w:proofErr w:type="spellStart"/>
            <w:r w:rsidRPr="00A4648D">
              <w:rPr>
                <w:b/>
                <w:bCs/>
                <w:color w:val="FF0000"/>
                <w:sz w:val="16"/>
                <w:szCs w:val="16"/>
              </w:rPr>
              <w:t>No</w:t>
            </w:r>
            <w:proofErr w:type="spellEnd"/>
            <w:r w:rsidRPr="00A4648D">
              <w:rPr>
                <w:b/>
                <w:bCs/>
                <w:color w:val="FF0000"/>
                <w:sz w:val="16"/>
                <w:szCs w:val="16"/>
              </w:rPr>
              <w:t xml:space="preserve"> </w:t>
            </w:r>
            <w:proofErr w:type="spellStart"/>
            <w:r w:rsidRPr="00A4648D">
              <w:rPr>
                <w:b/>
                <w:bCs/>
                <w:color w:val="FF0000"/>
                <w:sz w:val="16"/>
                <w:szCs w:val="16"/>
              </w:rPr>
              <w:t>aplicable</w:t>
            </w:r>
            <w:proofErr w:type="spellEnd"/>
            <w:r w:rsidRPr="00A4648D">
              <w:rPr>
                <w:b/>
                <w:bCs/>
                <w:color w:val="FF0000"/>
                <w:sz w:val="16"/>
                <w:szCs w:val="16"/>
              </w:rPr>
              <w:t xml:space="preserve"> </w:t>
            </w:r>
            <w:proofErr w:type="spellStart"/>
            <w:r w:rsidRPr="00A4648D">
              <w:rPr>
                <w:b/>
                <w:bCs/>
                <w:color w:val="FF0000"/>
                <w:sz w:val="16"/>
                <w:szCs w:val="16"/>
              </w:rPr>
              <w:t>para</w:t>
            </w:r>
            <w:proofErr w:type="spellEnd"/>
            <w:r w:rsidRPr="00A4648D">
              <w:rPr>
                <w:b/>
                <w:bCs/>
                <w:color w:val="FF0000"/>
                <w:sz w:val="16"/>
                <w:szCs w:val="16"/>
              </w:rPr>
              <w:t xml:space="preserve"> </w:t>
            </w:r>
            <w:proofErr w:type="spellStart"/>
            <w:r w:rsidRPr="00A4648D">
              <w:rPr>
                <w:b/>
                <w:bCs/>
                <w:color w:val="FF0000"/>
                <w:sz w:val="16"/>
                <w:szCs w:val="16"/>
              </w:rPr>
              <w:t>el</w:t>
            </w:r>
            <w:proofErr w:type="spellEnd"/>
            <w:r w:rsidRPr="00A4648D">
              <w:rPr>
                <w:b/>
                <w:bCs/>
                <w:color w:val="FF0000"/>
                <w:sz w:val="16"/>
                <w:szCs w:val="16"/>
              </w:rPr>
              <w:t xml:space="preserve"> </w:t>
            </w:r>
            <w:proofErr w:type="spellStart"/>
            <w:r w:rsidRPr="00A4648D">
              <w:rPr>
                <w:b/>
                <w:bCs/>
                <w:color w:val="FF0000"/>
                <w:sz w:val="16"/>
                <w:szCs w:val="16"/>
              </w:rPr>
              <w:t>Reglamento</w:t>
            </w:r>
            <w:proofErr w:type="spellEnd"/>
            <w:r w:rsidRPr="00A4648D">
              <w:rPr>
                <w:b/>
                <w:bCs/>
                <w:color w:val="FF0000"/>
                <w:sz w:val="16"/>
                <w:szCs w:val="16"/>
              </w:rPr>
              <w:t xml:space="preserve"> </w:t>
            </w:r>
            <w:proofErr w:type="spellStart"/>
            <w:r w:rsidRPr="00A4648D">
              <w:rPr>
                <w:b/>
                <w:bCs/>
                <w:color w:val="FF0000"/>
                <w:sz w:val="16"/>
                <w:szCs w:val="16"/>
              </w:rPr>
              <w:t>Técnico</w:t>
            </w:r>
            <w:proofErr w:type="spellEnd"/>
            <w:r w:rsidRPr="00A4648D">
              <w:rPr>
                <w:b/>
                <w:bCs/>
                <w:color w:val="FF0000"/>
                <w:sz w:val="16"/>
                <w:szCs w:val="16"/>
              </w:rPr>
              <w:t xml:space="preserve"> Para Los </w:t>
            </w:r>
            <w:proofErr w:type="spellStart"/>
            <w:r w:rsidRPr="00A4648D">
              <w:rPr>
                <w:b/>
                <w:bCs/>
                <w:color w:val="FF0000"/>
                <w:sz w:val="16"/>
                <w:szCs w:val="16"/>
              </w:rPr>
              <w:t>Productos</w:t>
            </w:r>
            <w:proofErr w:type="spellEnd"/>
            <w:r w:rsidRPr="00A4648D">
              <w:rPr>
                <w:b/>
                <w:bCs/>
                <w:color w:val="FF0000"/>
                <w:sz w:val="16"/>
                <w:szCs w:val="16"/>
              </w:rPr>
              <w:t xml:space="preserve"> Orgánicos (RTPO) en </w:t>
            </w:r>
            <w:proofErr w:type="spellStart"/>
            <w:r w:rsidRPr="00A4648D">
              <w:rPr>
                <w:b/>
                <w:bCs/>
                <w:color w:val="FF0000"/>
                <w:sz w:val="16"/>
                <w:szCs w:val="16"/>
              </w:rPr>
              <w:t>el</w:t>
            </w:r>
            <w:proofErr w:type="spellEnd"/>
            <w:r w:rsidRPr="00A4648D">
              <w:rPr>
                <w:b/>
                <w:bCs/>
                <w:color w:val="FF0000"/>
                <w:sz w:val="16"/>
                <w:szCs w:val="16"/>
              </w:rPr>
              <w:t xml:space="preserve"> Perú, </w:t>
            </w:r>
            <w:proofErr w:type="spellStart"/>
            <w:r w:rsidRPr="00A4648D">
              <w:rPr>
                <w:b/>
                <w:bCs/>
                <w:color w:val="FF0000"/>
                <w:sz w:val="16"/>
                <w:szCs w:val="16"/>
              </w:rPr>
              <w:t>según</w:t>
            </w:r>
            <w:proofErr w:type="spellEnd"/>
            <w:r w:rsidRPr="00A4648D">
              <w:rPr>
                <w:b/>
                <w:bCs/>
                <w:color w:val="FF0000"/>
                <w:sz w:val="16"/>
                <w:szCs w:val="16"/>
              </w:rPr>
              <w:t xml:space="preserve"> D.S. N° 044-2006-AG y D.S. N° 002-2020-MINAGRI.</w:t>
            </w:r>
          </w:p>
          <w:p w14:paraId="655AA11C" w14:textId="34E92F65" w:rsidR="0091199F" w:rsidRPr="001B4BEE" w:rsidRDefault="000536DE" w:rsidP="000536DE">
            <w:pPr>
              <w:ind w:left="72" w:right="-108" w:hanging="72"/>
              <w:rPr>
                <w:rFonts w:eastAsia="Arial Unicode MS" w:cs="Arial"/>
                <w:b/>
                <w:lang w:val="es-EC"/>
              </w:rPr>
            </w:pPr>
            <w:proofErr w:type="spellStart"/>
            <w:r w:rsidRPr="00A4648D">
              <w:rPr>
                <w:color w:val="1932EF"/>
                <w:sz w:val="16"/>
                <w:szCs w:val="16"/>
              </w:rPr>
              <w:t>Según</w:t>
            </w:r>
            <w:proofErr w:type="spellEnd"/>
            <w:r w:rsidRPr="00A4648D">
              <w:rPr>
                <w:color w:val="1932EF"/>
                <w:sz w:val="16"/>
                <w:szCs w:val="16"/>
              </w:rPr>
              <w:t xml:space="preserve"> </w:t>
            </w:r>
            <w:proofErr w:type="spellStart"/>
            <w:r w:rsidRPr="00A4648D">
              <w:rPr>
                <w:color w:val="1932EF"/>
                <w:sz w:val="16"/>
                <w:szCs w:val="16"/>
              </w:rPr>
              <w:t>lo</w:t>
            </w:r>
            <w:proofErr w:type="spellEnd"/>
            <w:r w:rsidRPr="00A4648D">
              <w:rPr>
                <w:color w:val="1932EF"/>
                <w:sz w:val="16"/>
                <w:szCs w:val="16"/>
              </w:rPr>
              <w:t xml:space="preserve"> </w:t>
            </w:r>
            <w:proofErr w:type="spellStart"/>
            <w:r w:rsidRPr="00A4648D">
              <w:rPr>
                <w:color w:val="1932EF"/>
                <w:sz w:val="16"/>
                <w:szCs w:val="16"/>
              </w:rPr>
              <w:t>expuesto</w:t>
            </w:r>
            <w:proofErr w:type="spellEnd"/>
            <w:r w:rsidRPr="00A4648D">
              <w:rPr>
                <w:color w:val="1932EF"/>
                <w:sz w:val="16"/>
                <w:szCs w:val="16"/>
              </w:rPr>
              <w:t xml:space="preserve"> en </w:t>
            </w:r>
            <w:proofErr w:type="spellStart"/>
            <w:r w:rsidRPr="00A4648D">
              <w:rPr>
                <w:color w:val="1932EF"/>
                <w:sz w:val="16"/>
                <w:szCs w:val="16"/>
              </w:rPr>
              <w:t>el</w:t>
            </w:r>
            <w:proofErr w:type="spellEnd"/>
            <w:r w:rsidRPr="00A4648D">
              <w:rPr>
                <w:color w:val="1932EF"/>
                <w:sz w:val="16"/>
                <w:szCs w:val="16"/>
              </w:rPr>
              <w:t xml:space="preserve"> art. 4 </w:t>
            </w:r>
            <w:proofErr w:type="spellStart"/>
            <w:r w:rsidRPr="00A4648D">
              <w:rPr>
                <w:color w:val="1932EF"/>
                <w:sz w:val="16"/>
                <w:szCs w:val="16"/>
              </w:rPr>
              <w:t>numeral</w:t>
            </w:r>
            <w:proofErr w:type="spellEnd"/>
            <w:r w:rsidRPr="00A4648D">
              <w:rPr>
                <w:color w:val="1932EF"/>
                <w:sz w:val="16"/>
                <w:szCs w:val="16"/>
              </w:rPr>
              <w:t xml:space="preserve"> 3 del D.S. 002-2020-MINAGRI </w:t>
            </w:r>
            <w:proofErr w:type="spellStart"/>
            <w:r w:rsidRPr="00A4648D">
              <w:rPr>
                <w:color w:val="1932EF"/>
                <w:sz w:val="16"/>
                <w:szCs w:val="16"/>
              </w:rPr>
              <w:t>el</w:t>
            </w:r>
            <w:proofErr w:type="spellEnd"/>
            <w:r w:rsidRPr="00A4648D">
              <w:rPr>
                <w:color w:val="1932EF"/>
                <w:sz w:val="16"/>
                <w:szCs w:val="16"/>
              </w:rPr>
              <w:t xml:space="preserve"> </w:t>
            </w:r>
            <w:proofErr w:type="spellStart"/>
            <w:r w:rsidRPr="00A4648D">
              <w:rPr>
                <w:color w:val="1932EF"/>
                <w:sz w:val="16"/>
                <w:szCs w:val="16"/>
              </w:rPr>
              <w:t>operador</w:t>
            </w:r>
            <w:proofErr w:type="spellEnd"/>
            <w:r w:rsidRPr="00A4648D">
              <w:rPr>
                <w:color w:val="1932EF"/>
                <w:sz w:val="16"/>
                <w:szCs w:val="16"/>
              </w:rPr>
              <w:t xml:space="preserve"> </w:t>
            </w:r>
            <w:proofErr w:type="spellStart"/>
            <w:r w:rsidRPr="00A4648D">
              <w:rPr>
                <w:color w:val="1932EF"/>
                <w:sz w:val="16"/>
                <w:szCs w:val="16"/>
              </w:rPr>
              <w:t>puede</w:t>
            </w:r>
            <w:proofErr w:type="spellEnd"/>
            <w:r w:rsidRPr="00A4648D">
              <w:rPr>
                <w:color w:val="1932EF"/>
                <w:sz w:val="16"/>
                <w:szCs w:val="16"/>
              </w:rPr>
              <w:t xml:space="preserve"> </w:t>
            </w:r>
            <w:proofErr w:type="spellStart"/>
            <w:r w:rsidRPr="00A4648D">
              <w:rPr>
                <w:color w:val="1932EF"/>
                <w:sz w:val="16"/>
                <w:szCs w:val="16"/>
              </w:rPr>
              <w:t>suscribir</w:t>
            </w:r>
            <w:proofErr w:type="spellEnd"/>
            <w:r w:rsidRPr="00A4648D">
              <w:rPr>
                <w:color w:val="1932EF"/>
                <w:sz w:val="16"/>
                <w:szCs w:val="16"/>
              </w:rPr>
              <w:t xml:space="preserve"> </w:t>
            </w:r>
            <w:proofErr w:type="spellStart"/>
            <w:r w:rsidRPr="00A4648D">
              <w:rPr>
                <w:color w:val="1932EF"/>
                <w:sz w:val="16"/>
                <w:szCs w:val="16"/>
              </w:rPr>
              <w:t>un</w:t>
            </w:r>
            <w:proofErr w:type="spellEnd"/>
            <w:r w:rsidRPr="00A4648D">
              <w:rPr>
                <w:color w:val="1932EF"/>
                <w:sz w:val="16"/>
                <w:szCs w:val="16"/>
              </w:rPr>
              <w:t xml:space="preserve"> </w:t>
            </w:r>
            <w:proofErr w:type="spellStart"/>
            <w:r w:rsidRPr="00A4648D">
              <w:rPr>
                <w:color w:val="1932EF"/>
                <w:sz w:val="16"/>
                <w:szCs w:val="16"/>
              </w:rPr>
              <w:t>contrato</w:t>
            </w:r>
            <w:proofErr w:type="spellEnd"/>
            <w:r w:rsidRPr="00A4648D">
              <w:rPr>
                <w:color w:val="1932EF"/>
                <w:sz w:val="16"/>
                <w:szCs w:val="16"/>
              </w:rPr>
              <w:t xml:space="preserve"> </w:t>
            </w:r>
            <w:proofErr w:type="spellStart"/>
            <w:r w:rsidRPr="00A4648D">
              <w:rPr>
                <w:color w:val="1932EF"/>
                <w:sz w:val="16"/>
                <w:szCs w:val="16"/>
              </w:rPr>
              <w:t>con</w:t>
            </w:r>
            <w:proofErr w:type="spellEnd"/>
            <w:r w:rsidRPr="00A4648D">
              <w:rPr>
                <w:color w:val="1932EF"/>
                <w:sz w:val="16"/>
                <w:szCs w:val="16"/>
              </w:rPr>
              <w:t xml:space="preserve"> </w:t>
            </w:r>
            <w:proofErr w:type="spellStart"/>
            <w:r w:rsidRPr="00A4648D">
              <w:rPr>
                <w:color w:val="1932EF"/>
                <w:sz w:val="16"/>
                <w:szCs w:val="16"/>
              </w:rPr>
              <w:t>una</w:t>
            </w:r>
            <w:proofErr w:type="spellEnd"/>
            <w:r w:rsidRPr="00A4648D">
              <w:rPr>
                <w:color w:val="1932EF"/>
                <w:sz w:val="16"/>
                <w:szCs w:val="16"/>
              </w:rPr>
              <w:t xml:space="preserve"> </w:t>
            </w:r>
            <w:proofErr w:type="spellStart"/>
            <w:r w:rsidRPr="00A4648D">
              <w:rPr>
                <w:color w:val="1932EF"/>
                <w:sz w:val="16"/>
                <w:szCs w:val="16"/>
              </w:rPr>
              <w:t>única</w:t>
            </w:r>
            <w:proofErr w:type="spellEnd"/>
            <w:r w:rsidRPr="00A4648D">
              <w:rPr>
                <w:color w:val="1932EF"/>
                <w:sz w:val="16"/>
                <w:szCs w:val="16"/>
              </w:rPr>
              <w:t xml:space="preserve"> </w:t>
            </w:r>
            <w:proofErr w:type="spellStart"/>
            <w:r w:rsidRPr="00A4648D">
              <w:rPr>
                <w:color w:val="1932EF"/>
                <w:sz w:val="16"/>
                <w:szCs w:val="16"/>
              </w:rPr>
              <w:t>entidad</w:t>
            </w:r>
            <w:proofErr w:type="spellEnd"/>
            <w:r w:rsidRPr="00A4648D">
              <w:rPr>
                <w:color w:val="1932EF"/>
                <w:sz w:val="16"/>
                <w:szCs w:val="16"/>
              </w:rPr>
              <w:t xml:space="preserve"> de </w:t>
            </w:r>
            <w:proofErr w:type="spellStart"/>
            <w:r w:rsidRPr="00A4648D">
              <w:rPr>
                <w:color w:val="1932EF"/>
                <w:sz w:val="16"/>
                <w:szCs w:val="16"/>
              </w:rPr>
              <w:t>certificación</w:t>
            </w:r>
            <w:proofErr w:type="spellEnd"/>
            <w:r w:rsidRPr="00A4648D">
              <w:rPr>
                <w:color w:val="1932EF"/>
                <w:sz w:val="16"/>
                <w:szCs w:val="16"/>
              </w:rPr>
              <w:t xml:space="preserve"> </w:t>
            </w:r>
            <w:proofErr w:type="spellStart"/>
            <w:r w:rsidRPr="00A4648D">
              <w:rPr>
                <w:color w:val="1932EF"/>
                <w:sz w:val="16"/>
                <w:szCs w:val="16"/>
              </w:rPr>
              <w:t>para</w:t>
            </w:r>
            <w:proofErr w:type="spellEnd"/>
            <w:r w:rsidRPr="00A4648D">
              <w:rPr>
                <w:color w:val="1932EF"/>
                <w:sz w:val="16"/>
                <w:szCs w:val="16"/>
              </w:rPr>
              <w:t xml:space="preserve"> </w:t>
            </w:r>
            <w:proofErr w:type="spellStart"/>
            <w:r w:rsidRPr="00A4648D">
              <w:rPr>
                <w:color w:val="1932EF"/>
                <w:sz w:val="16"/>
                <w:szCs w:val="16"/>
              </w:rPr>
              <w:t>realizar</w:t>
            </w:r>
            <w:proofErr w:type="spellEnd"/>
            <w:r w:rsidRPr="00A4648D">
              <w:rPr>
                <w:color w:val="1932EF"/>
                <w:sz w:val="16"/>
                <w:szCs w:val="16"/>
              </w:rPr>
              <w:t xml:space="preserve"> las </w:t>
            </w:r>
            <w:proofErr w:type="spellStart"/>
            <w:r w:rsidRPr="00A4648D">
              <w:rPr>
                <w:color w:val="1932EF"/>
                <w:sz w:val="16"/>
                <w:szCs w:val="16"/>
              </w:rPr>
              <w:t>actividades</w:t>
            </w:r>
            <w:proofErr w:type="spellEnd"/>
            <w:r w:rsidRPr="00A4648D">
              <w:rPr>
                <w:color w:val="1932EF"/>
                <w:sz w:val="16"/>
                <w:szCs w:val="16"/>
              </w:rPr>
              <w:t xml:space="preserve"> de </w:t>
            </w:r>
            <w:proofErr w:type="spellStart"/>
            <w:r w:rsidRPr="00A4648D">
              <w:rPr>
                <w:color w:val="1932EF"/>
                <w:sz w:val="16"/>
                <w:szCs w:val="16"/>
              </w:rPr>
              <w:t>producción</w:t>
            </w:r>
            <w:proofErr w:type="spellEnd"/>
            <w:r w:rsidRPr="00A4648D">
              <w:rPr>
                <w:color w:val="1932EF"/>
                <w:sz w:val="16"/>
                <w:szCs w:val="16"/>
              </w:rPr>
              <w:t xml:space="preserve">, </w:t>
            </w:r>
            <w:proofErr w:type="spellStart"/>
            <w:r w:rsidRPr="00A4648D">
              <w:rPr>
                <w:color w:val="1932EF"/>
                <w:sz w:val="16"/>
                <w:szCs w:val="16"/>
              </w:rPr>
              <w:t>transformación</w:t>
            </w:r>
            <w:proofErr w:type="spellEnd"/>
            <w:r w:rsidRPr="00A4648D">
              <w:rPr>
                <w:color w:val="1932EF"/>
                <w:sz w:val="16"/>
                <w:szCs w:val="16"/>
              </w:rPr>
              <w:t xml:space="preserve"> o </w:t>
            </w:r>
            <w:proofErr w:type="spellStart"/>
            <w:r w:rsidRPr="00A4648D">
              <w:rPr>
                <w:color w:val="1932EF"/>
                <w:sz w:val="16"/>
                <w:szCs w:val="16"/>
              </w:rPr>
              <w:t>comercialización</w:t>
            </w:r>
            <w:proofErr w:type="spellEnd"/>
            <w:r w:rsidRPr="00A4648D">
              <w:rPr>
                <w:color w:val="1932EF"/>
                <w:sz w:val="16"/>
                <w:szCs w:val="16"/>
              </w:rPr>
              <w:t xml:space="preserve"> de </w:t>
            </w:r>
            <w:proofErr w:type="spellStart"/>
            <w:r w:rsidRPr="00A4648D">
              <w:rPr>
                <w:color w:val="1932EF"/>
                <w:sz w:val="16"/>
                <w:szCs w:val="16"/>
              </w:rPr>
              <w:t>productos</w:t>
            </w:r>
            <w:proofErr w:type="spellEnd"/>
            <w:r w:rsidRPr="00A4648D">
              <w:rPr>
                <w:color w:val="1932EF"/>
                <w:sz w:val="16"/>
                <w:szCs w:val="16"/>
              </w:rPr>
              <w:t xml:space="preserve"> </w:t>
            </w:r>
            <w:proofErr w:type="spellStart"/>
            <w:r w:rsidRPr="00A4648D">
              <w:rPr>
                <w:color w:val="1932EF"/>
                <w:sz w:val="16"/>
                <w:szCs w:val="16"/>
              </w:rPr>
              <w:t>orgánicos</w:t>
            </w:r>
            <w:proofErr w:type="spellEnd"/>
            <w:r w:rsidRPr="00A4648D">
              <w:rPr>
                <w:color w:val="1932EF"/>
                <w:sz w:val="16"/>
                <w:szCs w:val="16"/>
              </w:rPr>
              <w:t>.</w:t>
            </w:r>
          </w:p>
        </w:tc>
      </w:tr>
      <w:tr w:rsidR="0091199F" w:rsidRPr="000B1BBD" w14:paraId="1838C616" w14:textId="77777777" w:rsidTr="00A875F5">
        <w:trPr>
          <w:gridAfter w:val="1"/>
          <w:wAfter w:w="4253" w:type="dxa"/>
          <w:cantSplit/>
          <w:trHeight w:val="397"/>
        </w:trPr>
        <w:tc>
          <w:tcPr>
            <w:tcW w:w="8647" w:type="dxa"/>
            <w:gridSpan w:val="6"/>
            <w:tcBorders>
              <w:top w:val="single" w:sz="4" w:space="0" w:color="auto"/>
              <w:left w:val="single" w:sz="4" w:space="0" w:color="auto"/>
              <w:bottom w:val="single" w:sz="4" w:space="0" w:color="auto"/>
            </w:tcBorders>
            <w:shd w:val="clear" w:color="auto" w:fill="DDDDDD"/>
            <w:vAlign w:val="center"/>
          </w:tcPr>
          <w:p w14:paraId="17E8DD47" w14:textId="77777777" w:rsidR="0091199F" w:rsidRPr="001B4BEE" w:rsidRDefault="0091199F" w:rsidP="0091199F">
            <w:pPr>
              <w:ind w:right="33"/>
              <w:rPr>
                <w:rFonts w:cs="Arial"/>
                <w:lang w:val="es-EC"/>
              </w:rPr>
            </w:pPr>
            <w:r w:rsidRPr="001B4BEE">
              <w:rPr>
                <w:rFonts w:cs="Arial"/>
                <w:b/>
                <w:u w:val="single"/>
                <w:lang w:val="es-EC"/>
              </w:rPr>
              <w:t xml:space="preserve">Certificación Doble </w:t>
            </w:r>
            <w:proofErr w:type="gramStart"/>
            <w:r w:rsidRPr="001B4BEE">
              <w:rPr>
                <w:rFonts w:cs="Arial"/>
                <w:b/>
                <w:u w:val="single"/>
                <w:lang w:val="es-EC"/>
              </w:rPr>
              <w:t>Externa :</w:t>
            </w:r>
            <w:proofErr w:type="gramEnd"/>
            <w:r w:rsidRPr="001B4BEE">
              <w:rPr>
                <w:rFonts w:cs="Arial"/>
                <w:b/>
                <w:u w:val="single"/>
                <w:lang w:val="es-EC"/>
              </w:rPr>
              <w:t xml:space="preserve"> </w:t>
            </w:r>
            <w:r w:rsidRPr="001B4BEE">
              <w:rPr>
                <w:rFonts w:cs="Arial"/>
                <w:lang w:val="es-EC"/>
              </w:rPr>
              <w:t xml:space="preserve">¿Está actualmente certificado por otro organismo de certificación distinto de Kiwa BCS, o tiene previsto hacerlo ?    </w:t>
            </w:r>
          </w:p>
        </w:tc>
        <w:tc>
          <w:tcPr>
            <w:tcW w:w="709" w:type="dxa"/>
            <w:tcBorders>
              <w:top w:val="single" w:sz="4" w:space="0" w:color="auto"/>
              <w:left w:val="single" w:sz="2" w:space="0" w:color="auto"/>
              <w:bottom w:val="single" w:sz="4" w:space="0" w:color="auto"/>
            </w:tcBorders>
            <w:shd w:val="clear" w:color="auto" w:fill="auto"/>
            <w:vAlign w:val="center"/>
          </w:tcPr>
          <w:p w14:paraId="5B7DA19E" w14:textId="77777777" w:rsidR="0091199F" w:rsidRPr="001B4BEE" w:rsidRDefault="0091199F" w:rsidP="0091199F">
            <w:pPr>
              <w:jc w:val="center"/>
              <w:rPr>
                <w:rFonts w:cs="Arial"/>
                <w:color w:val="0000FF"/>
                <w:lang w:val="es-EC"/>
              </w:rPr>
            </w:pPr>
            <w:r w:rsidRPr="001B4BEE">
              <w:rPr>
                <w:rFonts w:eastAsia="Arial Unicode MS" w:cs="Arial"/>
                <w:b/>
                <w:lang w:val="es-EC"/>
              </w:rPr>
              <w:t>SI</w:t>
            </w:r>
            <w:r w:rsidRPr="001B4BEE">
              <w:rPr>
                <w:rFonts w:eastAsia="Arial Unicode MS" w:cs="Arial"/>
                <w:lang w:val="es-EC"/>
              </w:rPr>
              <w:t xml:space="preserve"> </w:t>
            </w:r>
            <w:sdt>
              <w:sdtPr>
                <w:rPr>
                  <w:rFonts w:cs="Arial"/>
                  <w:sz w:val="24"/>
                  <w:szCs w:val="24"/>
                  <w:lang w:val="es-EC"/>
                </w:rPr>
                <w:id w:val="-2057074745"/>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tcBorders>
            <w:shd w:val="clear" w:color="auto" w:fill="auto"/>
            <w:vAlign w:val="center"/>
          </w:tcPr>
          <w:p w14:paraId="7DAE0668" w14:textId="77777777" w:rsidR="0091199F" w:rsidRPr="001B4BEE" w:rsidRDefault="0091199F" w:rsidP="0091199F">
            <w:pPr>
              <w:jc w:val="center"/>
              <w:rPr>
                <w:rFonts w:cs="Arial"/>
                <w:color w:val="0000FF"/>
                <w:lang w:val="es-EC"/>
              </w:rPr>
            </w:pPr>
            <w:r w:rsidRPr="001B4BEE">
              <w:rPr>
                <w:rFonts w:eastAsia="Arial Unicode MS" w:cs="Arial"/>
                <w:b/>
                <w:lang w:val="es-EC"/>
              </w:rPr>
              <w:t xml:space="preserve">NO </w:t>
            </w:r>
            <w:sdt>
              <w:sdtPr>
                <w:rPr>
                  <w:rFonts w:cs="Arial"/>
                  <w:sz w:val="24"/>
                  <w:szCs w:val="24"/>
                  <w:lang w:val="es-EC"/>
                </w:rPr>
                <w:id w:val="-1265919741"/>
                <w14:checkbox>
                  <w14:checked w14:val="0"/>
                  <w14:checkedState w14:val="2612" w14:font="MS Gothic"/>
                  <w14:uncheckedState w14:val="2610" w14:font="MS Gothic"/>
                </w14:checkbox>
              </w:sdtPr>
              <w:sdtEndPr/>
              <w:sdtContent>
                <w:r w:rsidR="00D00B47" w:rsidRPr="00D00B47">
                  <w:rPr>
                    <w:rFonts w:ascii="MS Gothic" w:eastAsia="MS Gothic" w:hAnsi="MS Gothic" w:cs="Arial" w:hint="eastAsia"/>
                    <w:sz w:val="24"/>
                    <w:szCs w:val="24"/>
                    <w:lang w:val="es-EC"/>
                  </w:rPr>
                  <w:t>☐</w:t>
                </w:r>
              </w:sdtContent>
            </w:sdt>
          </w:p>
        </w:tc>
      </w:tr>
      <w:tr w:rsidR="0091199F" w:rsidRPr="002B59FF" w14:paraId="784AA5FD" w14:textId="77777777" w:rsidTr="00A875F5">
        <w:trPr>
          <w:gridAfter w:val="1"/>
          <w:wAfter w:w="4253" w:type="dxa"/>
          <w:cantSplit/>
          <w:trHeight w:val="397"/>
        </w:trPr>
        <w:tc>
          <w:tcPr>
            <w:tcW w:w="3686"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513E8AC" w14:textId="77777777" w:rsidR="0091199F" w:rsidRDefault="0091199F" w:rsidP="0091199F">
            <w:pPr>
              <w:ind w:right="34"/>
              <w:rPr>
                <w:rFonts w:cs="Arial"/>
                <w:lang w:val="es-EC"/>
              </w:rPr>
            </w:pPr>
            <w:r w:rsidRPr="001B4BEE">
              <w:rPr>
                <w:rFonts w:cs="Arial"/>
                <w:u w:val="single"/>
                <w:lang w:val="es-EC"/>
              </w:rPr>
              <w:t>Certificación Doble Externa</w:t>
            </w:r>
            <w:r w:rsidRPr="001B4BEE">
              <w:rPr>
                <w:rFonts w:cs="Arial"/>
                <w:b/>
                <w:u w:val="single"/>
                <w:lang w:val="es-EC"/>
              </w:rPr>
              <w:t>:</w:t>
            </w:r>
            <w:r w:rsidRPr="001B4BEE">
              <w:rPr>
                <w:rFonts w:cs="Arial"/>
                <w:lang w:val="es-EC"/>
              </w:rPr>
              <w:t xml:space="preserve">  </w:t>
            </w:r>
          </w:p>
          <w:p w14:paraId="77D1EE8A" w14:textId="77777777" w:rsidR="00EA32C6" w:rsidRDefault="0091199F" w:rsidP="0091199F">
            <w:pPr>
              <w:ind w:right="34"/>
              <w:rPr>
                <w:rFonts w:cs="Arial"/>
                <w:lang w:val="es-EC"/>
              </w:rPr>
            </w:pPr>
            <w:r w:rsidRPr="001B4BEE">
              <w:rPr>
                <w:rFonts w:cs="Arial"/>
                <w:lang w:val="es-EC"/>
              </w:rPr>
              <w:t xml:space="preserve">Caso afirmativo: </w:t>
            </w:r>
          </w:p>
          <w:p w14:paraId="4BB91F17" w14:textId="77777777" w:rsidR="00EA32C6" w:rsidRDefault="0091199F" w:rsidP="0091199F">
            <w:pPr>
              <w:ind w:right="34"/>
              <w:rPr>
                <w:rFonts w:cs="Arial"/>
                <w:lang w:val="es-EC"/>
              </w:rPr>
            </w:pPr>
            <w:r w:rsidRPr="001B4BEE">
              <w:rPr>
                <w:rFonts w:cs="Arial"/>
                <w:lang w:val="es-EC"/>
              </w:rPr>
              <w:t xml:space="preserve">¿Qué organismo certificador? </w:t>
            </w:r>
          </w:p>
          <w:p w14:paraId="17EA920B" w14:textId="77777777" w:rsidR="00EA32C6" w:rsidRDefault="00EA32C6" w:rsidP="0091199F">
            <w:pPr>
              <w:ind w:right="34"/>
              <w:rPr>
                <w:rFonts w:cs="Arial"/>
                <w:lang w:val="es-EC"/>
              </w:rPr>
            </w:pPr>
          </w:p>
          <w:p w14:paraId="1CF17DED" w14:textId="77777777" w:rsidR="00EA32C6" w:rsidRDefault="0091199F" w:rsidP="0091199F">
            <w:pPr>
              <w:ind w:right="34"/>
              <w:rPr>
                <w:rFonts w:cs="Arial"/>
                <w:color w:val="000000" w:themeColor="text1"/>
                <w:lang w:val="es-EC"/>
              </w:rPr>
            </w:pPr>
            <w:r w:rsidRPr="001B4BEE">
              <w:rPr>
                <w:rFonts w:cs="Arial"/>
                <w:lang w:val="es-EC"/>
              </w:rPr>
              <w:t>¿Qué estándar (orgánico</w:t>
            </w:r>
            <w:r w:rsidRPr="001B4BEE">
              <w:rPr>
                <w:rFonts w:cs="Arial"/>
                <w:color w:val="000000" w:themeColor="text1"/>
                <w:lang w:val="es-EC"/>
              </w:rPr>
              <w:t xml:space="preserve">)? </w:t>
            </w:r>
          </w:p>
          <w:p w14:paraId="77789CF9" w14:textId="77777777" w:rsidR="00EA32C6" w:rsidRDefault="00EA32C6" w:rsidP="0091199F">
            <w:pPr>
              <w:ind w:right="34"/>
              <w:rPr>
                <w:rFonts w:cs="Arial"/>
                <w:color w:val="000000" w:themeColor="text1"/>
                <w:lang w:val="es-EC"/>
              </w:rPr>
            </w:pPr>
          </w:p>
          <w:p w14:paraId="692AFF48" w14:textId="77777777" w:rsidR="00EA32C6" w:rsidRDefault="0091199F" w:rsidP="0091199F">
            <w:pPr>
              <w:ind w:right="34"/>
              <w:rPr>
                <w:rFonts w:cs="Arial"/>
                <w:color w:val="000000" w:themeColor="text1"/>
                <w:lang w:val="es-EC"/>
              </w:rPr>
            </w:pPr>
            <w:r w:rsidRPr="001B4BEE">
              <w:rPr>
                <w:rFonts w:cs="Arial"/>
                <w:lang w:val="es-EC"/>
              </w:rPr>
              <w:t xml:space="preserve">¿Cuál es la vigencia del certificado? </w:t>
            </w:r>
          </w:p>
          <w:p w14:paraId="31904CB1" w14:textId="77777777" w:rsidR="00EA32C6" w:rsidRDefault="00EA32C6" w:rsidP="0091199F">
            <w:pPr>
              <w:ind w:right="34"/>
              <w:rPr>
                <w:rFonts w:cs="Arial"/>
                <w:color w:val="000000" w:themeColor="text1"/>
                <w:lang w:val="es-EC"/>
              </w:rPr>
            </w:pPr>
          </w:p>
          <w:p w14:paraId="07DAEC7C" w14:textId="77777777" w:rsidR="0091199F" w:rsidRPr="001B4BEE" w:rsidRDefault="0091199F" w:rsidP="0091199F">
            <w:pPr>
              <w:ind w:right="34"/>
              <w:rPr>
                <w:rFonts w:cs="Arial"/>
                <w:lang w:val="es-EC"/>
              </w:rPr>
            </w:pPr>
            <w:r w:rsidRPr="001B4BEE">
              <w:rPr>
                <w:rFonts w:cs="Arial"/>
                <w:color w:val="000000" w:themeColor="text1"/>
                <w:lang w:val="es-EC"/>
              </w:rPr>
              <w:t>¿Si aplica, qué parte de otro grupo o proyecto?</w:t>
            </w:r>
          </w:p>
        </w:tc>
        <w:tc>
          <w:tcPr>
            <w:tcW w:w="6521" w:type="dxa"/>
            <w:gridSpan w:val="6"/>
            <w:tcBorders>
              <w:top w:val="single" w:sz="4" w:space="0" w:color="auto"/>
              <w:left w:val="single" w:sz="2" w:space="0" w:color="auto"/>
              <w:bottom w:val="single" w:sz="4" w:space="0" w:color="auto"/>
              <w:right w:val="single" w:sz="4" w:space="0" w:color="auto"/>
            </w:tcBorders>
            <w:shd w:val="clear" w:color="auto" w:fill="auto"/>
            <w:vAlign w:val="center"/>
          </w:tcPr>
          <w:p w14:paraId="2185DDD3" w14:textId="77777777" w:rsidR="003B0A64" w:rsidRPr="00A4648D" w:rsidRDefault="003B0A64" w:rsidP="003B0A64">
            <w:pPr>
              <w:pStyle w:val="Default"/>
              <w:jc w:val="center"/>
              <w:rPr>
                <w:color w:val="FF0000"/>
                <w:sz w:val="16"/>
                <w:szCs w:val="16"/>
              </w:rPr>
            </w:pPr>
            <w:proofErr w:type="spellStart"/>
            <w:r w:rsidRPr="00A4648D">
              <w:rPr>
                <w:b/>
                <w:bCs/>
                <w:color w:val="FF0000"/>
                <w:sz w:val="16"/>
                <w:szCs w:val="16"/>
              </w:rPr>
              <w:t>No</w:t>
            </w:r>
            <w:proofErr w:type="spellEnd"/>
            <w:r w:rsidRPr="00A4648D">
              <w:rPr>
                <w:b/>
                <w:bCs/>
                <w:color w:val="FF0000"/>
                <w:sz w:val="16"/>
                <w:szCs w:val="16"/>
              </w:rPr>
              <w:t xml:space="preserve"> </w:t>
            </w:r>
            <w:proofErr w:type="spellStart"/>
            <w:r w:rsidRPr="00A4648D">
              <w:rPr>
                <w:b/>
                <w:bCs/>
                <w:color w:val="FF0000"/>
                <w:sz w:val="16"/>
                <w:szCs w:val="16"/>
              </w:rPr>
              <w:t>aplicable</w:t>
            </w:r>
            <w:proofErr w:type="spellEnd"/>
            <w:r w:rsidRPr="00A4648D">
              <w:rPr>
                <w:b/>
                <w:bCs/>
                <w:color w:val="FF0000"/>
                <w:sz w:val="16"/>
                <w:szCs w:val="16"/>
              </w:rPr>
              <w:t xml:space="preserve"> </w:t>
            </w:r>
            <w:proofErr w:type="spellStart"/>
            <w:r w:rsidRPr="00A4648D">
              <w:rPr>
                <w:b/>
                <w:bCs/>
                <w:color w:val="FF0000"/>
                <w:sz w:val="16"/>
                <w:szCs w:val="16"/>
              </w:rPr>
              <w:t>para</w:t>
            </w:r>
            <w:proofErr w:type="spellEnd"/>
            <w:r w:rsidRPr="00A4648D">
              <w:rPr>
                <w:b/>
                <w:bCs/>
                <w:color w:val="FF0000"/>
                <w:sz w:val="16"/>
                <w:szCs w:val="16"/>
              </w:rPr>
              <w:t xml:space="preserve"> </w:t>
            </w:r>
            <w:proofErr w:type="spellStart"/>
            <w:r w:rsidRPr="00A4648D">
              <w:rPr>
                <w:b/>
                <w:bCs/>
                <w:color w:val="FF0000"/>
                <w:sz w:val="16"/>
                <w:szCs w:val="16"/>
              </w:rPr>
              <w:t>el</w:t>
            </w:r>
            <w:proofErr w:type="spellEnd"/>
            <w:r w:rsidRPr="00A4648D">
              <w:rPr>
                <w:b/>
                <w:bCs/>
                <w:color w:val="FF0000"/>
                <w:sz w:val="16"/>
                <w:szCs w:val="16"/>
              </w:rPr>
              <w:t xml:space="preserve"> </w:t>
            </w:r>
            <w:proofErr w:type="spellStart"/>
            <w:r w:rsidRPr="00A4648D">
              <w:rPr>
                <w:b/>
                <w:bCs/>
                <w:color w:val="FF0000"/>
                <w:sz w:val="16"/>
                <w:szCs w:val="16"/>
              </w:rPr>
              <w:t>Reglamento</w:t>
            </w:r>
            <w:proofErr w:type="spellEnd"/>
            <w:r w:rsidRPr="00A4648D">
              <w:rPr>
                <w:b/>
                <w:bCs/>
                <w:color w:val="FF0000"/>
                <w:sz w:val="16"/>
                <w:szCs w:val="16"/>
              </w:rPr>
              <w:t xml:space="preserve"> </w:t>
            </w:r>
            <w:proofErr w:type="spellStart"/>
            <w:r w:rsidRPr="00A4648D">
              <w:rPr>
                <w:b/>
                <w:bCs/>
                <w:color w:val="FF0000"/>
                <w:sz w:val="16"/>
                <w:szCs w:val="16"/>
              </w:rPr>
              <w:t>Técnico</w:t>
            </w:r>
            <w:proofErr w:type="spellEnd"/>
            <w:r w:rsidRPr="00A4648D">
              <w:rPr>
                <w:b/>
                <w:bCs/>
                <w:color w:val="FF0000"/>
                <w:sz w:val="16"/>
                <w:szCs w:val="16"/>
              </w:rPr>
              <w:t xml:space="preserve"> Para Los </w:t>
            </w:r>
            <w:proofErr w:type="spellStart"/>
            <w:r w:rsidRPr="00A4648D">
              <w:rPr>
                <w:b/>
                <w:bCs/>
                <w:color w:val="FF0000"/>
                <w:sz w:val="16"/>
                <w:szCs w:val="16"/>
              </w:rPr>
              <w:t>Productos</w:t>
            </w:r>
            <w:proofErr w:type="spellEnd"/>
            <w:r w:rsidRPr="00A4648D">
              <w:rPr>
                <w:b/>
                <w:bCs/>
                <w:color w:val="FF0000"/>
                <w:sz w:val="16"/>
                <w:szCs w:val="16"/>
              </w:rPr>
              <w:t xml:space="preserve"> Orgánicos (RTPO) en </w:t>
            </w:r>
            <w:proofErr w:type="spellStart"/>
            <w:r w:rsidRPr="00A4648D">
              <w:rPr>
                <w:b/>
                <w:bCs/>
                <w:color w:val="FF0000"/>
                <w:sz w:val="16"/>
                <w:szCs w:val="16"/>
              </w:rPr>
              <w:t>el</w:t>
            </w:r>
            <w:proofErr w:type="spellEnd"/>
            <w:r w:rsidRPr="00A4648D">
              <w:rPr>
                <w:b/>
                <w:bCs/>
                <w:color w:val="FF0000"/>
                <w:sz w:val="16"/>
                <w:szCs w:val="16"/>
              </w:rPr>
              <w:t xml:space="preserve"> Perú, </w:t>
            </w:r>
            <w:proofErr w:type="spellStart"/>
            <w:r w:rsidRPr="00A4648D">
              <w:rPr>
                <w:b/>
                <w:bCs/>
                <w:color w:val="FF0000"/>
                <w:sz w:val="16"/>
                <w:szCs w:val="16"/>
              </w:rPr>
              <w:t>según</w:t>
            </w:r>
            <w:proofErr w:type="spellEnd"/>
            <w:r w:rsidRPr="00A4648D">
              <w:rPr>
                <w:b/>
                <w:bCs/>
                <w:color w:val="FF0000"/>
                <w:sz w:val="16"/>
                <w:szCs w:val="16"/>
              </w:rPr>
              <w:t xml:space="preserve"> D.S. N° 044-2006-AG y D.S. N° 002-2020-MINAGRI.</w:t>
            </w:r>
          </w:p>
          <w:p w14:paraId="74AEFDC7" w14:textId="279BA7DE" w:rsidR="0091199F" w:rsidRPr="001B4BEE" w:rsidRDefault="003B0A64" w:rsidP="003B0A64">
            <w:pPr>
              <w:ind w:left="72" w:right="-108" w:hanging="72"/>
              <w:rPr>
                <w:rFonts w:eastAsia="Arial Unicode MS" w:cs="Arial"/>
                <w:b/>
                <w:color w:val="0000FF"/>
                <w:lang w:val="es-EC"/>
              </w:rPr>
            </w:pPr>
            <w:proofErr w:type="spellStart"/>
            <w:r w:rsidRPr="00A4648D">
              <w:rPr>
                <w:color w:val="1932EF"/>
                <w:sz w:val="16"/>
                <w:szCs w:val="16"/>
              </w:rPr>
              <w:t>Según</w:t>
            </w:r>
            <w:proofErr w:type="spellEnd"/>
            <w:r w:rsidRPr="00A4648D">
              <w:rPr>
                <w:color w:val="1932EF"/>
                <w:sz w:val="16"/>
                <w:szCs w:val="16"/>
              </w:rPr>
              <w:t xml:space="preserve"> </w:t>
            </w:r>
            <w:proofErr w:type="spellStart"/>
            <w:r w:rsidRPr="00A4648D">
              <w:rPr>
                <w:color w:val="1932EF"/>
                <w:sz w:val="16"/>
                <w:szCs w:val="16"/>
              </w:rPr>
              <w:t>lo</w:t>
            </w:r>
            <w:proofErr w:type="spellEnd"/>
            <w:r w:rsidRPr="00A4648D">
              <w:rPr>
                <w:color w:val="1932EF"/>
                <w:sz w:val="16"/>
                <w:szCs w:val="16"/>
              </w:rPr>
              <w:t xml:space="preserve"> </w:t>
            </w:r>
            <w:proofErr w:type="spellStart"/>
            <w:r w:rsidRPr="00A4648D">
              <w:rPr>
                <w:color w:val="1932EF"/>
                <w:sz w:val="16"/>
                <w:szCs w:val="16"/>
              </w:rPr>
              <w:t>expuesto</w:t>
            </w:r>
            <w:proofErr w:type="spellEnd"/>
            <w:r w:rsidRPr="00A4648D">
              <w:rPr>
                <w:color w:val="1932EF"/>
                <w:sz w:val="16"/>
                <w:szCs w:val="16"/>
              </w:rPr>
              <w:t xml:space="preserve"> en </w:t>
            </w:r>
            <w:proofErr w:type="spellStart"/>
            <w:r w:rsidRPr="00A4648D">
              <w:rPr>
                <w:color w:val="1932EF"/>
                <w:sz w:val="16"/>
                <w:szCs w:val="16"/>
              </w:rPr>
              <w:t>el</w:t>
            </w:r>
            <w:proofErr w:type="spellEnd"/>
            <w:r w:rsidRPr="00A4648D">
              <w:rPr>
                <w:color w:val="1932EF"/>
                <w:sz w:val="16"/>
                <w:szCs w:val="16"/>
              </w:rPr>
              <w:t xml:space="preserve"> art. 4 </w:t>
            </w:r>
            <w:proofErr w:type="spellStart"/>
            <w:r w:rsidRPr="00A4648D">
              <w:rPr>
                <w:color w:val="1932EF"/>
                <w:sz w:val="16"/>
                <w:szCs w:val="16"/>
              </w:rPr>
              <w:t>numeral</w:t>
            </w:r>
            <w:proofErr w:type="spellEnd"/>
            <w:r w:rsidRPr="00A4648D">
              <w:rPr>
                <w:color w:val="1932EF"/>
                <w:sz w:val="16"/>
                <w:szCs w:val="16"/>
              </w:rPr>
              <w:t xml:space="preserve"> 3 del D.S. 002-2020-MINAGRI </w:t>
            </w:r>
            <w:proofErr w:type="spellStart"/>
            <w:r w:rsidRPr="00A4648D">
              <w:rPr>
                <w:color w:val="1932EF"/>
                <w:sz w:val="16"/>
                <w:szCs w:val="16"/>
              </w:rPr>
              <w:t>el</w:t>
            </w:r>
            <w:proofErr w:type="spellEnd"/>
            <w:r w:rsidRPr="00A4648D">
              <w:rPr>
                <w:color w:val="1932EF"/>
                <w:sz w:val="16"/>
                <w:szCs w:val="16"/>
              </w:rPr>
              <w:t xml:space="preserve"> </w:t>
            </w:r>
            <w:proofErr w:type="spellStart"/>
            <w:r w:rsidRPr="00A4648D">
              <w:rPr>
                <w:color w:val="1932EF"/>
                <w:sz w:val="16"/>
                <w:szCs w:val="16"/>
              </w:rPr>
              <w:t>operador</w:t>
            </w:r>
            <w:proofErr w:type="spellEnd"/>
            <w:r w:rsidRPr="00A4648D">
              <w:rPr>
                <w:color w:val="1932EF"/>
                <w:sz w:val="16"/>
                <w:szCs w:val="16"/>
              </w:rPr>
              <w:t xml:space="preserve"> </w:t>
            </w:r>
            <w:proofErr w:type="spellStart"/>
            <w:r w:rsidRPr="00A4648D">
              <w:rPr>
                <w:color w:val="1932EF"/>
                <w:sz w:val="16"/>
                <w:szCs w:val="16"/>
              </w:rPr>
              <w:t>puede</w:t>
            </w:r>
            <w:proofErr w:type="spellEnd"/>
            <w:r w:rsidRPr="00A4648D">
              <w:rPr>
                <w:color w:val="1932EF"/>
                <w:sz w:val="16"/>
                <w:szCs w:val="16"/>
              </w:rPr>
              <w:t xml:space="preserve"> </w:t>
            </w:r>
            <w:proofErr w:type="spellStart"/>
            <w:r w:rsidRPr="00A4648D">
              <w:rPr>
                <w:color w:val="1932EF"/>
                <w:sz w:val="16"/>
                <w:szCs w:val="16"/>
              </w:rPr>
              <w:t>suscribir</w:t>
            </w:r>
            <w:proofErr w:type="spellEnd"/>
            <w:r w:rsidRPr="00A4648D">
              <w:rPr>
                <w:color w:val="1932EF"/>
                <w:sz w:val="16"/>
                <w:szCs w:val="16"/>
              </w:rPr>
              <w:t xml:space="preserve"> </w:t>
            </w:r>
            <w:proofErr w:type="spellStart"/>
            <w:r w:rsidRPr="00A4648D">
              <w:rPr>
                <w:color w:val="1932EF"/>
                <w:sz w:val="16"/>
                <w:szCs w:val="16"/>
              </w:rPr>
              <w:t>un</w:t>
            </w:r>
            <w:proofErr w:type="spellEnd"/>
            <w:r w:rsidRPr="00A4648D">
              <w:rPr>
                <w:color w:val="1932EF"/>
                <w:sz w:val="16"/>
                <w:szCs w:val="16"/>
              </w:rPr>
              <w:t xml:space="preserve"> </w:t>
            </w:r>
            <w:proofErr w:type="spellStart"/>
            <w:r w:rsidRPr="00A4648D">
              <w:rPr>
                <w:color w:val="1932EF"/>
                <w:sz w:val="16"/>
                <w:szCs w:val="16"/>
              </w:rPr>
              <w:t>contrato</w:t>
            </w:r>
            <w:proofErr w:type="spellEnd"/>
            <w:r w:rsidRPr="00A4648D">
              <w:rPr>
                <w:color w:val="1932EF"/>
                <w:sz w:val="16"/>
                <w:szCs w:val="16"/>
              </w:rPr>
              <w:t xml:space="preserve"> </w:t>
            </w:r>
            <w:proofErr w:type="spellStart"/>
            <w:r w:rsidRPr="00A4648D">
              <w:rPr>
                <w:color w:val="1932EF"/>
                <w:sz w:val="16"/>
                <w:szCs w:val="16"/>
              </w:rPr>
              <w:t>con</w:t>
            </w:r>
            <w:proofErr w:type="spellEnd"/>
            <w:r w:rsidRPr="00A4648D">
              <w:rPr>
                <w:color w:val="1932EF"/>
                <w:sz w:val="16"/>
                <w:szCs w:val="16"/>
              </w:rPr>
              <w:t xml:space="preserve"> </w:t>
            </w:r>
            <w:proofErr w:type="spellStart"/>
            <w:r w:rsidRPr="00A4648D">
              <w:rPr>
                <w:color w:val="1932EF"/>
                <w:sz w:val="16"/>
                <w:szCs w:val="16"/>
              </w:rPr>
              <w:t>una</w:t>
            </w:r>
            <w:proofErr w:type="spellEnd"/>
            <w:r w:rsidRPr="00A4648D">
              <w:rPr>
                <w:color w:val="1932EF"/>
                <w:sz w:val="16"/>
                <w:szCs w:val="16"/>
              </w:rPr>
              <w:t xml:space="preserve"> </w:t>
            </w:r>
            <w:proofErr w:type="spellStart"/>
            <w:r w:rsidRPr="00A4648D">
              <w:rPr>
                <w:color w:val="1932EF"/>
                <w:sz w:val="16"/>
                <w:szCs w:val="16"/>
              </w:rPr>
              <w:t>única</w:t>
            </w:r>
            <w:proofErr w:type="spellEnd"/>
            <w:r w:rsidRPr="00A4648D">
              <w:rPr>
                <w:color w:val="1932EF"/>
                <w:sz w:val="16"/>
                <w:szCs w:val="16"/>
              </w:rPr>
              <w:t xml:space="preserve"> </w:t>
            </w:r>
            <w:proofErr w:type="spellStart"/>
            <w:r w:rsidRPr="00A4648D">
              <w:rPr>
                <w:color w:val="1932EF"/>
                <w:sz w:val="16"/>
                <w:szCs w:val="16"/>
              </w:rPr>
              <w:t>entidad</w:t>
            </w:r>
            <w:proofErr w:type="spellEnd"/>
            <w:r w:rsidRPr="00A4648D">
              <w:rPr>
                <w:color w:val="1932EF"/>
                <w:sz w:val="16"/>
                <w:szCs w:val="16"/>
              </w:rPr>
              <w:t xml:space="preserve"> de </w:t>
            </w:r>
            <w:proofErr w:type="spellStart"/>
            <w:r w:rsidRPr="00A4648D">
              <w:rPr>
                <w:color w:val="1932EF"/>
                <w:sz w:val="16"/>
                <w:szCs w:val="16"/>
              </w:rPr>
              <w:t>certificación</w:t>
            </w:r>
            <w:proofErr w:type="spellEnd"/>
            <w:r w:rsidRPr="00A4648D">
              <w:rPr>
                <w:color w:val="1932EF"/>
                <w:sz w:val="16"/>
                <w:szCs w:val="16"/>
              </w:rPr>
              <w:t xml:space="preserve"> </w:t>
            </w:r>
            <w:proofErr w:type="spellStart"/>
            <w:r w:rsidRPr="00A4648D">
              <w:rPr>
                <w:color w:val="1932EF"/>
                <w:sz w:val="16"/>
                <w:szCs w:val="16"/>
              </w:rPr>
              <w:t>para</w:t>
            </w:r>
            <w:proofErr w:type="spellEnd"/>
            <w:r w:rsidRPr="00A4648D">
              <w:rPr>
                <w:color w:val="1932EF"/>
                <w:sz w:val="16"/>
                <w:szCs w:val="16"/>
              </w:rPr>
              <w:t xml:space="preserve"> </w:t>
            </w:r>
            <w:proofErr w:type="spellStart"/>
            <w:r w:rsidRPr="00A4648D">
              <w:rPr>
                <w:color w:val="1932EF"/>
                <w:sz w:val="16"/>
                <w:szCs w:val="16"/>
              </w:rPr>
              <w:t>realizar</w:t>
            </w:r>
            <w:proofErr w:type="spellEnd"/>
            <w:r w:rsidRPr="00A4648D">
              <w:rPr>
                <w:color w:val="1932EF"/>
                <w:sz w:val="16"/>
                <w:szCs w:val="16"/>
              </w:rPr>
              <w:t xml:space="preserve"> las </w:t>
            </w:r>
            <w:proofErr w:type="spellStart"/>
            <w:r w:rsidRPr="00A4648D">
              <w:rPr>
                <w:color w:val="1932EF"/>
                <w:sz w:val="16"/>
                <w:szCs w:val="16"/>
              </w:rPr>
              <w:t>actividades</w:t>
            </w:r>
            <w:proofErr w:type="spellEnd"/>
            <w:r w:rsidRPr="00A4648D">
              <w:rPr>
                <w:color w:val="1932EF"/>
                <w:sz w:val="16"/>
                <w:szCs w:val="16"/>
              </w:rPr>
              <w:t xml:space="preserve"> de </w:t>
            </w:r>
            <w:proofErr w:type="spellStart"/>
            <w:r w:rsidRPr="00A4648D">
              <w:rPr>
                <w:color w:val="1932EF"/>
                <w:sz w:val="16"/>
                <w:szCs w:val="16"/>
              </w:rPr>
              <w:t>producción</w:t>
            </w:r>
            <w:proofErr w:type="spellEnd"/>
            <w:r w:rsidRPr="00A4648D">
              <w:rPr>
                <w:color w:val="1932EF"/>
                <w:sz w:val="16"/>
                <w:szCs w:val="16"/>
              </w:rPr>
              <w:t xml:space="preserve">, </w:t>
            </w:r>
            <w:proofErr w:type="spellStart"/>
            <w:r w:rsidRPr="00A4648D">
              <w:rPr>
                <w:color w:val="1932EF"/>
                <w:sz w:val="16"/>
                <w:szCs w:val="16"/>
              </w:rPr>
              <w:t>transformación</w:t>
            </w:r>
            <w:proofErr w:type="spellEnd"/>
            <w:r w:rsidRPr="00A4648D">
              <w:rPr>
                <w:color w:val="1932EF"/>
                <w:sz w:val="16"/>
                <w:szCs w:val="16"/>
              </w:rPr>
              <w:t xml:space="preserve"> o </w:t>
            </w:r>
            <w:proofErr w:type="spellStart"/>
            <w:r w:rsidRPr="00A4648D">
              <w:rPr>
                <w:color w:val="1932EF"/>
                <w:sz w:val="16"/>
                <w:szCs w:val="16"/>
              </w:rPr>
              <w:t>comercialización</w:t>
            </w:r>
            <w:proofErr w:type="spellEnd"/>
            <w:r w:rsidRPr="00A4648D">
              <w:rPr>
                <w:color w:val="1932EF"/>
                <w:sz w:val="16"/>
                <w:szCs w:val="16"/>
              </w:rPr>
              <w:t xml:space="preserve"> de </w:t>
            </w:r>
            <w:proofErr w:type="spellStart"/>
            <w:r w:rsidRPr="00A4648D">
              <w:rPr>
                <w:color w:val="1932EF"/>
                <w:sz w:val="16"/>
                <w:szCs w:val="16"/>
              </w:rPr>
              <w:t>productos</w:t>
            </w:r>
            <w:proofErr w:type="spellEnd"/>
            <w:r w:rsidRPr="00A4648D">
              <w:rPr>
                <w:color w:val="1932EF"/>
                <w:sz w:val="16"/>
                <w:szCs w:val="16"/>
              </w:rPr>
              <w:t xml:space="preserve"> </w:t>
            </w:r>
            <w:proofErr w:type="spellStart"/>
            <w:r w:rsidRPr="00A4648D">
              <w:rPr>
                <w:color w:val="1932EF"/>
                <w:sz w:val="16"/>
                <w:szCs w:val="16"/>
              </w:rPr>
              <w:t>orgánicos</w:t>
            </w:r>
            <w:proofErr w:type="spellEnd"/>
          </w:p>
        </w:tc>
      </w:tr>
    </w:tbl>
    <w:p w14:paraId="62CECDEC" w14:textId="77777777" w:rsidR="004A055D" w:rsidRPr="00C823B3" w:rsidRDefault="004A055D" w:rsidP="000E2BBA">
      <w:pPr>
        <w:rPr>
          <w:sz w:val="24"/>
          <w:szCs w:val="24"/>
          <w:lang w:val="es-EC"/>
        </w:rPr>
      </w:pPr>
    </w:p>
    <w:p w14:paraId="32BED00B" w14:textId="77777777" w:rsidR="00C823B3" w:rsidRDefault="0084381B" w:rsidP="00C823B3">
      <w:pPr>
        <w:pStyle w:val="Ttulo6"/>
        <w:numPr>
          <w:ilvl w:val="0"/>
          <w:numId w:val="30"/>
        </w:numPr>
        <w:spacing w:before="0" w:after="0"/>
        <w:ind w:left="284" w:hanging="284"/>
        <w:rPr>
          <w:rFonts w:ascii="Arial" w:hAnsi="Arial" w:cs="Arial"/>
          <w:bCs w:val="0"/>
          <w:sz w:val="24"/>
          <w:szCs w:val="24"/>
          <w:lang w:val="es-EC"/>
        </w:rPr>
      </w:pPr>
      <w:proofErr w:type="gramStart"/>
      <w:r w:rsidRPr="00C823B3">
        <w:rPr>
          <w:rFonts w:ascii="Arial" w:hAnsi="Arial" w:cs="Arial"/>
          <w:bCs w:val="0"/>
          <w:sz w:val="24"/>
          <w:szCs w:val="24"/>
          <w:lang w:val="es-EC"/>
        </w:rPr>
        <w:t>Documentación  (</w:t>
      </w:r>
      <w:proofErr w:type="gramEnd"/>
      <w:r w:rsidRPr="00C823B3">
        <w:rPr>
          <w:rFonts w:ascii="Arial" w:hAnsi="Arial" w:cs="Arial"/>
          <w:bCs w:val="0"/>
          <w:color w:val="FF0000"/>
          <w:sz w:val="24"/>
          <w:szCs w:val="24"/>
          <w:lang w:val="es-EC"/>
        </w:rPr>
        <w:sym w:font="Wingdings 3" w:char="F0C6"/>
      </w:r>
      <w:r w:rsidRPr="00C823B3">
        <w:rPr>
          <w:rFonts w:ascii="Arial" w:hAnsi="Arial" w:cs="Arial"/>
          <w:bCs w:val="0"/>
          <w:color w:val="FF0000"/>
          <w:sz w:val="24"/>
          <w:szCs w:val="24"/>
          <w:lang w:val="es-EC"/>
        </w:rPr>
        <w:t xml:space="preserve"> JAS</w:t>
      </w:r>
      <w:r w:rsidRPr="00C823B3">
        <w:rPr>
          <w:rFonts w:ascii="Arial" w:hAnsi="Arial" w:cs="Arial"/>
          <w:bCs w:val="0"/>
          <w:sz w:val="24"/>
          <w:szCs w:val="24"/>
          <w:lang w:val="es-EC"/>
        </w:rPr>
        <w:t xml:space="preserve">) Gestión de la Calidad &amp; Cualificación del Personal </w:t>
      </w:r>
    </w:p>
    <w:p w14:paraId="5D4012C1" w14:textId="77777777" w:rsidR="000D6067" w:rsidRPr="00C823B3" w:rsidRDefault="0084381B" w:rsidP="00C823B3">
      <w:pPr>
        <w:pStyle w:val="Ttulo6"/>
        <w:spacing w:before="0" w:after="0" w:line="360" w:lineRule="auto"/>
        <w:ind w:left="284"/>
        <w:rPr>
          <w:rFonts w:ascii="Arial" w:hAnsi="Arial" w:cs="Arial"/>
          <w:bCs w:val="0"/>
          <w:sz w:val="24"/>
          <w:szCs w:val="24"/>
          <w:lang w:val="es-EC"/>
        </w:rPr>
      </w:pPr>
      <w:r w:rsidRPr="00C823B3">
        <w:rPr>
          <w:rFonts w:ascii="Arial" w:hAnsi="Arial" w:cs="Arial"/>
          <w:bCs w:val="0"/>
          <w:sz w:val="24"/>
          <w:szCs w:val="24"/>
          <w:lang w:val="es-EC"/>
        </w:rPr>
        <w:t>Responsable</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536"/>
        <w:gridCol w:w="709"/>
        <w:gridCol w:w="851"/>
      </w:tblGrid>
      <w:tr w:rsidR="00D00B47" w:rsidRPr="000B1BBD" w14:paraId="004125CE" w14:textId="77777777" w:rsidTr="00D00B47">
        <w:trPr>
          <w:cantSplit/>
          <w:trHeight w:val="397"/>
        </w:trPr>
        <w:tc>
          <w:tcPr>
            <w:tcW w:w="8647" w:type="dxa"/>
            <w:gridSpan w:val="2"/>
            <w:tcBorders>
              <w:top w:val="single" w:sz="4" w:space="0" w:color="auto"/>
              <w:left w:val="single" w:sz="4" w:space="0" w:color="auto"/>
              <w:bottom w:val="single" w:sz="4" w:space="0" w:color="auto"/>
            </w:tcBorders>
            <w:shd w:val="clear" w:color="auto" w:fill="DDDDDD"/>
            <w:vAlign w:val="center"/>
          </w:tcPr>
          <w:p w14:paraId="7E1C715E" w14:textId="77777777" w:rsidR="00D00B47" w:rsidRPr="003739CA" w:rsidRDefault="00D00B47" w:rsidP="00D00B47">
            <w:pPr>
              <w:ind w:right="33"/>
              <w:rPr>
                <w:rFonts w:cs="Arial"/>
                <w:lang w:val="es-EC"/>
              </w:rPr>
            </w:pPr>
            <w:r w:rsidRPr="003739CA">
              <w:rPr>
                <w:rFonts w:cs="Arial"/>
                <w:lang w:val="es-EC"/>
              </w:rPr>
              <w:t xml:space="preserve">¿Tienen un sistema de documentación detallado y actualizado? </w:t>
            </w:r>
            <w:r w:rsidRPr="003739CA">
              <w:rPr>
                <w:rFonts w:cs="Arial"/>
                <w:lang w:val="es-EC"/>
              </w:rPr>
              <w:br/>
              <w:t>(ej. Registros de campo, registros de procesamiento, etc.)?</w:t>
            </w:r>
            <w:r w:rsidRPr="003739CA">
              <w:rPr>
                <w:rFonts w:cs="Arial"/>
                <w:color w:val="FF0000"/>
                <w:lang w:val="es-EC"/>
              </w:rPr>
              <w:t xml:space="preserve">    </w:t>
            </w:r>
          </w:p>
        </w:tc>
        <w:tc>
          <w:tcPr>
            <w:tcW w:w="709" w:type="dxa"/>
            <w:tcBorders>
              <w:top w:val="single" w:sz="4" w:space="0" w:color="auto"/>
              <w:left w:val="single" w:sz="2" w:space="0" w:color="auto"/>
              <w:bottom w:val="single" w:sz="4" w:space="0" w:color="auto"/>
            </w:tcBorders>
            <w:shd w:val="clear" w:color="auto" w:fill="auto"/>
            <w:vAlign w:val="center"/>
          </w:tcPr>
          <w:p w14:paraId="24361BA3" w14:textId="77777777" w:rsidR="00D00B47" w:rsidRPr="003739CA" w:rsidRDefault="00D00B47" w:rsidP="00D00B47">
            <w:pPr>
              <w:jc w:val="center"/>
              <w:rPr>
                <w:rFonts w:cs="Arial"/>
                <w:color w:val="0000FF"/>
                <w:lang w:val="es-EC"/>
              </w:rPr>
            </w:pPr>
            <w:r w:rsidRPr="00A50DBB">
              <w:rPr>
                <w:rFonts w:eastAsia="Arial Unicode MS" w:cs="Arial"/>
                <w:b/>
                <w:lang w:val="es-EC"/>
              </w:rPr>
              <w:t>SI</w:t>
            </w:r>
            <w:r w:rsidRPr="00A50DBB">
              <w:rPr>
                <w:rFonts w:eastAsia="Arial Unicode MS" w:cs="Arial"/>
                <w:lang w:val="es-EC"/>
              </w:rPr>
              <w:t xml:space="preserve"> </w:t>
            </w:r>
            <w:sdt>
              <w:sdtPr>
                <w:rPr>
                  <w:rFonts w:cs="Arial"/>
                  <w:sz w:val="24"/>
                  <w:szCs w:val="24"/>
                  <w:lang w:val="es-EC"/>
                </w:rPr>
                <w:id w:val="1025447076"/>
                <w14:checkbox>
                  <w14:checked w14:val="0"/>
                  <w14:checkedState w14:val="2612" w14:font="MS Gothic"/>
                  <w14:uncheckedState w14:val="2610" w14:font="MS Gothic"/>
                </w14:checkbox>
              </w:sdtPr>
              <w:sdtEndPr/>
              <w:sdtContent>
                <w:r w:rsidRPr="00A50DBB">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tcBorders>
            <w:shd w:val="clear" w:color="auto" w:fill="auto"/>
            <w:vAlign w:val="center"/>
          </w:tcPr>
          <w:p w14:paraId="4ACEF2B0" w14:textId="77777777" w:rsidR="00D00B47" w:rsidRPr="003739CA" w:rsidRDefault="00D00B47" w:rsidP="00D00B47">
            <w:pPr>
              <w:jc w:val="center"/>
              <w:rPr>
                <w:rFonts w:cs="Arial"/>
                <w:color w:val="0000FF"/>
                <w:lang w:val="es-EC"/>
              </w:rPr>
            </w:pPr>
            <w:r w:rsidRPr="005135C6">
              <w:rPr>
                <w:rFonts w:eastAsia="Arial Unicode MS" w:cs="Arial"/>
                <w:b/>
                <w:lang w:val="es-EC"/>
              </w:rPr>
              <w:t xml:space="preserve">NO </w:t>
            </w:r>
            <w:sdt>
              <w:sdtPr>
                <w:rPr>
                  <w:rFonts w:cs="Arial"/>
                  <w:sz w:val="24"/>
                  <w:szCs w:val="24"/>
                  <w:lang w:val="es-EC"/>
                </w:rPr>
                <w:id w:val="429165788"/>
                <w14:checkbox>
                  <w14:checked w14:val="0"/>
                  <w14:checkedState w14:val="2612" w14:font="MS Gothic"/>
                  <w14:uncheckedState w14:val="2610" w14:font="MS Gothic"/>
                </w14:checkbox>
              </w:sdtPr>
              <w:sdtEndPr/>
              <w:sdtContent>
                <w:r w:rsidRPr="005135C6">
                  <w:rPr>
                    <w:rFonts w:ascii="MS Gothic" w:eastAsia="MS Gothic" w:hAnsi="MS Gothic" w:cs="Arial" w:hint="eastAsia"/>
                    <w:sz w:val="24"/>
                    <w:szCs w:val="24"/>
                    <w:lang w:val="es-EC"/>
                  </w:rPr>
                  <w:t>☐</w:t>
                </w:r>
              </w:sdtContent>
            </w:sdt>
          </w:p>
        </w:tc>
      </w:tr>
      <w:tr w:rsidR="00D00B47" w:rsidRPr="000B1BBD" w14:paraId="4466334C" w14:textId="77777777" w:rsidTr="00D00B47">
        <w:trPr>
          <w:cantSplit/>
          <w:trHeight w:val="397"/>
        </w:trPr>
        <w:tc>
          <w:tcPr>
            <w:tcW w:w="8647" w:type="dxa"/>
            <w:gridSpan w:val="2"/>
            <w:tcBorders>
              <w:top w:val="single" w:sz="4" w:space="0" w:color="auto"/>
              <w:left w:val="single" w:sz="4" w:space="0" w:color="auto"/>
              <w:bottom w:val="single" w:sz="4" w:space="0" w:color="auto"/>
            </w:tcBorders>
            <w:shd w:val="clear" w:color="auto" w:fill="DDDDDD"/>
            <w:vAlign w:val="center"/>
          </w:tcPr>
          <w:p w14:paraId="5E53F779" w14:textId="77777777" w:rsidR="00D00B47" w:rsidRPr="003739CA" w:rsidRDefault="00D00B47" w:rsidP="00D00B47">
            <w:pPr>
              <w:ind w:right="33"/>
              <w:rPr>
                <w:rFonts w:cs="Arial"/>
                <w:lang w:val="es-EC"/>
              </w:rPr>
            </w:pPr>
            <w:r w:rsidRPr="003739CA">
              <w:rPr>
                <w:rFonts w:cs="Arial"/>
                <w:lang w:val="es-EC"/>
              </w:rPr>
              <w:t>¿Conservan los recibos de compras o exportaciones en el archivo? (ej. Fertilizantes agrícolas, materias primas para procesamiento etc.)?</w:t>
            </w:r>
            <w:r w:rsidRPr="003739CA">
              <w:rPr>
                <w:rFonts w:cs="Arial"/>
                <w:color w:val="FF0000"/>
                <w:lang w:val="es-EC"/>
              </w:rPr>
              <w:t xml:space="preserve">   </w:t>
            </w:r>
          </w:p>
        </w:tc>
        <w:tc>
          <w:tcPr>
            <w:tcW w:w="709" w:type="dxa"/>
            <w:tcBorders>
              <w:top w:val="single" w:sz="4" w:space="0" w:color="auto"/>
              <w:left w:val="single" w:sz="2" w:space="0" w:color="auto"/>
              <w:bottom w:val="single" w:sz="4" w:space="0" w:color="auto"/>
            </w:tcBorders>
            <w:shd w:val="clear" w:color="auto" w:fill="auto"/>
            <w:vAlign w:val="center"/>
          </w:tcPr>
          <w:p w14:paraId="5649BA2B" w14:textId="77777777" w:rsidR="00D00B47" w:rsidRPr="003739CA" w:rsidRDefault="00D00B47" w:rsidP="00D00B47">
            <w:pPr>
              <w:ind w:hanging="72"/>
              <w:jc w:val="center"/>
              <w:rPr>
                <w:rFonts w:cs="Arial"/>
                <w:color w:val="0000FF"/>
                <w:lang w:val="es-EC"/>
              </w:rPr>
            </w:pPr>
            <w:r w:rsidRPr="00A50DBB">
              <w:rPr>
                <w:rFonts w:eastAsia="Arial Unicode MS" w:cs="Arial"/>
                <w:b/>
                <w:lang w:val="es-EC"/>
              </w:rPr>
              <w:t>SI</w:t>
            </w:r>
            <w:r w:rsidRPr="00A50DBB">
              <w:rPr>
                <w:rFonts w:eastAsia="Arial Unicode MS" w:cs="Arial"/>
                <w:lang w:val="es-EC"/>
              </w:rPr>
              <w:t xml:space="preserve"> </w:t>
            </w:r>
            <w:sdt>
              <w:sdtPr>
                <w:rPr>
                  <w:rFonts w:cs="Arial"/>
                  <w:sz w:val="24"/>
                  <w:szCs w:val="24"/>
                  <w:lang w:val="es-EC"/>
                </w:rPr>
                <w:id w:val="-58022781"/>
                <w14:checkbox>
                  <w14:checked w14:val="0"/>
                  <w14:checkedState w14:val="2612" w14:font="MS Gothic"/>
                  <w14:uncheckedState w14:val="2610" w14:font="MS Gothic"/>
                </w14:checkbox>
              </w:sdtPr>
              <w:sdtEndPr/>
              <w:sdtContent>
                <w:r w:rsidRPr="00A50DBB">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tcBorders>
            <w:shd w:val="clear" w:color="auto" w:fill="auto"/>
            <w:vAlign w:val="center"/>
          </w:tcPr>
          <w:p w14:paraId="6577EA59" w14:textId="77777777" w:rsidR="00D00B47" w:rsidRPr="003739CA" w:rsidRDefault="00D00B47" w:rsidP="00D00B47">
            <w:pPr>
              <w:jc w:val="center"/>
              <w:rPr>
                <w:rFonts w:cs="Arial"/>
                <w:color w:val="0000FF"/>
                <w:lang w:val="es-EC"/>
              </w:rPr>
            </w:pPr>
            <w:r w:rsidRPr="005135C6">
              <w:rPr>
                <w:rFonts w:eastAsia="Arial Unicode MS" w:cs="Arial"/>
                <w:b/>
                <w:lang w:val="es-EC"/>
              </w:rPr>
              <w:t xml:space="preserve">NO </w:t>
            </w:r>
            <w:sdt>
              <w:sdtPr>
                <w:rPr>
                  <w:rFonts w:cs="Arial"/>
                  <w:sz w:val="24"/>
                  <w:szCs w:val="24"/>
                  <w:lang w:val="es-EC"/>
                </w:rPr>
                <w:id w:val="1898082116"/>
                <w14:checkbox>
                  <w14:checked w14:val="0"/>
                  <w14:checkedState w14:val="2612" w14:font="MS Gothic"/>
                  <w14:uncheckedState w14:val="2610" w14:font="MS Gothic"/>
                </w14:checkbox>
              </w:sdtPr>
              <w:sdtEndPr/>
              <w:sdtContent>
                <w:r w:rsidRPr="005135C6">
                  <w:rPr>
                    <w:rFonts w:ascii="MS Gothic" w:eastAsia="MS Gothic" w:hAnsi="MS Gothic" w:cs="Arial" w:hint="eastAsia"/>
                    <w:sz w:val="24"/>
                    <w:szCs w:val="24"/>
                    <w:lang w:val="es-EC"/>
                  </w:rPr>
                  <w:t>☐</w:t>
                </w:r>
              </w:sdtContent>
            </w:sdt>
          </w:p>
        </w:tc>
      </w:tr>
      <w:tr w:rsidR="00D00B47" w:rsidRPr="000B1BBD" w14:paraId="74DF9727" w14:textId="77777777" w:rsidTr="00D00B47">
        <w:trPr>
          <w:cantSplit/>
          <w:trHeight w:val="397"/>
        </w:trPr>
        <w:tc>
          <w:tcPr>
            <w:tcW w:w="8647" w:type="dxa"/>
            <w:gridSpan w:val="2"/>
            <w:tcBorders>
              <w:top w:val="single" w:sz="4" w:space="0" w:color="auto"/>
              <w:left w:val="single" w:sz="4" w:space="0" w:color="auto"/>
              <w:bottom w:val="single" w:sz="4" w:space="0" w:color="auto"/>
            </w:tcBorders>
            <w:shd w:val="clear" w:color="auto" w:fill="DDDDDD"/>
            <w:vAlign w:val="center"/>
          </w:tcPr>
          <w:p w14:paraId="1FCAB1B8" w14:textId="77777777" w:rsidR="00D00B47" w:rsidRPr="003739CA" w:rsidRDefault="00D00B47" w:rsidP="00D00B47">
            <w:pPr>
              <w:ind w:right="33"/>
              <w:rPr>
                <w:rFonts w:cs="Arial"/>
                <w:lang w:val="es-EC"/>
              </w:rPr>
            </w:pPr>
            <w:r w:rsidRPr="003739CA">
              <w:rPr>
                <w:rFonts w:cs="Arial"/>
                <w:lang w:val="es-EC"/>
              </w:rPr>
              <w:t>¿Tienen estándares escritos sobre la Gestión de Calidad o Manual de Gestión de Calidad (MGC)?</w:t>
            </w:r>
            <w:r w:rsidRPr="003739CA">
              <w:rPr>
                <w:rFonts w:cs="Arial"/>
                <w:color w:val="FF0000"/>
                <w:lang w:val="es-EC"/>
              </w:rPr>
              <w:t xml:space="preserve"> </w:t>
            </w:r>
          </w:p>
        </w:tc>
        <w:tc>
          <w:tcPr>
            <w:tcW w:w="709" w:type="dxa"/>
            <w:tcBorders>
              <w:top w:val="single" w:sz="4" w:space="0" w:color="auto"/>
              <w:left w:val="single" w:sz="2" w:space="0" w:color="auto"/>
              <w:bottom w:val="single" w:sz="4" w:space="0" w:color="auto"/>
            </w:tcBorders>
            <w:shd w:val="clear" w:color="auto" w:fill="auto"/>
            <w:vAlign w:val="center"/>
          </w:tcPr>
          <w:p w14:paraId="3E10A1C8" w14:textId="77777777" w:rsidR="00D00B47" w:rsidRPr="003739CA" w:rsidRDefault="00D00B47" w:rsidP="00D00B47">
            <w:pPr>
              <w:jc w:val="center"/>
              <w:rPr>
                <w:rFonts w:cs="Arial"/>
                <w:color w:val="0000FF"/>
                <w:lang w:val="es-EC"/>
              </w:rPr>
            </w:pPr>
            <w:r w:rsidRPr="00A50DBB">
              <w:rPr>
                <w:rFonts w:eastAsia="Arial Unicode MS" w:cs="Arial"/>
                <w:b/>
                <w:lang w:val="es-EC"/>
              </w:rPr>
              <w:t>SI</w:t>
            </w:r>
            <w:r w:rsidRPr="00A50DBB">
              <w:rPr>
                <w:rFonts w:eastAsia="Arial Unicode MS" w:cs="Arial"/>
                <w:lang w:val="es-EC"/>
              </w:rPr>
              <w:t xml:space="preserve"> </w:t>
            </w:r>
            <w:sdt>
              <w:sdtPr>
                <w:rPr>
                  <w:rFonts w:cs="Arial"/>
                  <w:sz w:val="24"/>
                  <w:szCs w:val="24"/>
                  <w:lang w:val="es-EC"/>
                </w:rPr>
                <w:id w:val="-1398048281"/>
                <w14:checkbox>
                  <w14:checked w14:val="0"/>
                  <w14:checkedState w14:val="2612" w14:font="MS Gothic"/>
                  <w14:uncheckedState w14:val="2610" w14:font="MS Gothic"/>
                </w14:checkbox>
              </w:sdtPr>
              <w:sdtEndPr/>
              <w:sdtContent>
                <w:r w:rsidRPr="00A50DBB">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tcBorders>
            <w:shd w:val="clear" w:color="auto" w:fill="auto"/>
            <w:vAlign w:val="center"/>
          </w:tcPr>
          <w:p w14:paraId="1F1B4981" w14:textId="77777777" w:rsidR="00D00B47" w:rsidRPr="003739CA" w:rsidRDefault="00D00B47" w:rsidP="00D00B47">
            <w:pPr>
              <w:jc w:val="center"/>
              <w:rPr>
                <w:rFonts w:cs="Arial"/>
                <w:color w:val="0000FF"/>
                <w:lang w:val="es-EC"/>
              </w:rPr>
            </w:pPr>
            <w:r w:rsidRPr="005135C6">
              <w:rPr>
                <w:rFonts w:eastAsia="Arial Unicode MS" w:cs="Arial"/>
                <w:b/>
                <w:lang w:val="es-EC"/>
              </w:rPr>
              <w:t xml:space="preserve">NO </w:t>
            </w:r>
            <w:sdt>
              <w:sdtPr>
                <w:rPr>
                  <w:rFonts w:cs="Arial"/>
                  <w:sz w:val="24"/>
                  <w:szCs w:val="24"/>
                  <w:lang w:val="es-EC"/>
                </w:rPr>
                <w:id w:val="-647428979"/>
                <w14:checkbox>
                  <w14:checked w14:val="0"/>
                  <w14:checkedState w14:val="2612" w14:font="MS Gothic"/>
                  <w14:uncheckedState w14:val="2610" w14:font="MS Gothic"/>
                </w14:checkbox>
              </w:sdtPr>
              <w:sdtEndPr/>
              <w:sdtContent>
                <w:r w:rsidRPr="005135C6">
                  <w:rPr>
                    <w:rFonts w:ascii="MS Gothic" w:eastAsia="MS Gothic" w:hAnsi="MS Gothic" w:cs="Arial" w:hint="eastAsia"/>
                    <w:sz w:val="24"/>
                    <w:szCs w:val="24"/>
                    <w:lang w:val="es-EC"/>
                  </w:rPr>
                  <w:t>☐</w:t>
                </w:r>
              </w:sdtContent>
            </w:sdt>
          </w:p>
        </w:tc>
      </w:tr>
      <w:tr w:rsidR="00D00B47" w:rsidRPr="000B1BBD" w14:paraId="4DA952F4" w14:textId="77777777" w:rsidTr="00D00B47">
        <w:trPr>
          <w:cantSplit/>
          <w:trHeight w:val="397"/>
        </w:trPr>
        <w:tc>
          <w:tcPr>
            <w:tcW w:w="8647" w:type="dxa"/>
            <w:gridSpan w:val="2"/>
            <w:tcBorders>
              <w:top w:val="single" w:sz="4" w:space="0" w:color="auto"/>
              <w:left w:val="single" w:sz="4" w:space="0" w:color="auto"/>
              <w:bottom w:val="single" w:sz="4" w:space="0" w:color="auto"/>
            </w:tcBorders>
            <w:shd w:val="clear" w:color="auto" w:fill="DDDDDD"/>
            <w:vAlign w:val="center"/>
          </w:tcPr>
          <w:p w14:paraId="40B6A356" w14:textId="77777777" w:rsidR="00D00B47" w:rsidRPr="003739CA" w:rsidRDefault="00D00B47" w:rsidP="00D00B47">
            <w:pPr>
              <w:ind w:right="33"/>
              <w:rPr>
                <w:rFonts w:cs="Arial"/>
                <w:lang w:val="es-EC"/>
              </w:rPr>
            </w:pPr>
            <w:r w:rsidRPr="003739CA">
              <w:rPr>
                <w:rFonts w:cs="Arial"/>
                <w:lang w:val="es-EC"/>
              </w:rPr>
              <w:t>¿Disponen de normas escritas sobre manejo de irregularidades (ej. Contaminación de productos orgánicos), acciones de reclamación y quejas?</w:t>
            </w:r>
          </w:p>
        </w:tc>
        <w:tc>
          <w:tcPr>
            <w:tcW w:w="709" w:type="dxa"/>
            <w:tcBorders>
              <w:top w:val="single" w:sz="4" w:space="0" w:color="auto"/>
              <w:left w:val="single" w:sz="2" w:space="0" w:color="auto"/>
              <w:bottom w:val="single" w:sz="4" w:space="0" w:color="auto"/>
            </w:tcBorders>
            <w:shd w:val="clear" w:color="auto" w:fill="auto"/>
            <w:vAlign w:val="center"/>
          </w:tcPr>
          <w:p w14:paraId="39A4F0EF" w14:textId="77777777" w:rsidR="00D00B47" w:rsidRPr="003739CA" w:rsidRDefault="00D00B47" w:rsidP="00D00B47">
            <w:pPr>
              <w:jc w:val="center"/>
              <w:rPr>
                <w:rFonts w:cs="Arial"/>
                <w:color w:val="0000FF"/>
                <w:lang w:val="es-EC"/>
              </w:rPr>
            </w:pPr>
            <w:r w:rsidRPr="00A50DBB">
              <w:rPr>
                <w:rFonts w:eastAsia="Arial Unicode MS" w:cs="Arial"/>
                <w:b/>
                <w:lang w:val="es-EC"/>
              </w:rPr>
              <w:t>SI</w:t>
            </w:r>
            <w:r w:rsidRPr="00A50DBB">
              <w:rPr>
                <w:rFonts w:eastAsia="Arial Unicode MS" w:cs="Arial"/>
                <w:lang w:val="es-EC"/>
              </w:rPr>
              <w:t xml:space="preserve"> </w:t>
            </w:r>
            <w:sdt>
              <w:sdtPr>
                <w:rPr>
                  <w:rFonts w:cs="Arial"/>
                  <w:sz w:val="24"/>
                  <w:szCs w:val="24"/>
                  <w:lang w:val="es-EC"/>
                </w:rPr>
                <w:id w:val="-676738403"/>
                <w14:checkbox>
                  <w14:checked w14:val="0"/>
                  <w14:checkedState w14:val="2612" w14:font="MS Gothic"/>
                  <w14:uncheckedState w14:val="2610" w14:font="MS Gothic"/>
                </w14:checkbox>
              </w:sdtPr>
              <w:sdtEndPr/>
              <w:sdtContent>
                <w:r w:rsidRPr="00A50DBB">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tcBorders>
            <w:shd w:val="clear" w:color="auto" w:fill="auto"/>
            <w:vAlign w:val="center"/>
          </w:tcPr>
          <w:p w14:paraId="07BBE0BC" w14:textId="77777777" w:rsidR="00D00B47" w:rsidRPr="003739CA" w:rsidRDefault="00D00B47" w:rsidP="00D00B47">
            <w:pPr>
              <w:jc w:val="center"/>
              <w:rPr>
                <w:rFonts w:cs="Arial"/>
                <w:color w:val="0000FF"/>
                <w:lang w:val="es-EC"/>
              </w:rPr>
            </w:pPr>
            <w:r w:rsidRPr="005135C6">
              <w:rPr>
                <w:rFonts w:eastAsia="Arial Unicode MS" w:cs="Arial"/>
                <w:b/>
                <w:lang w:val="es-EC"/>
              </w:rPr>
              <w:t xml:space="preserve">NO </w:t>
            </w:r>
            <w:sdt>
              <w:sdtPr>
                <w:rPr>
                  <w:rFonts w:cs="Arial"/>
                  <w:sz w:val="24"/>
                  <w:szCs w:val="24"/>
                  <w:lang w:val="es-EC"/>
                </w:rPr>
                <w:id w:val="2131660844"/>
                <w14:checkbox>
                  <w14:checked w14:val="0"/>
                  <w14:checkedState w14:val="2612" w14:font="MS Gothic"/>
                  <w14:uncheckedState w14:val="2610" w14:font="MS Gothic"/>
                </w14:checkbox>
              </w:sdtPr>
              <w:sdtEndPr/>
              <w:sdtContent>
                <w:r w:rsidRPr="005135C6">
                  <w:rPr>
                    <w:rFonts w:ascii="MS Gothic" w:eastAsia="MS Gothic" w:hAnsi="MS Gothic" w:cs="Arial" w:hint="eastAsia"/>
                    <w:sz w:val="24"/>
                    <w:szCs w:val="24"/>
                    <w:lang w:val="es-EC"/>
                  </w:rPr>
                  <w:t>☐</w:t>
                </w:r>
              </w:sdtContent>
            </w:sdt>
          </w:p>
        </w:tc>
      </w:tr>
      <w:tr w:rsidR="005E12A4" w:rsidRPr="00D00B47" w14:paraId="38D05E74" w14:textId="77777777" w:rsidTr="00091B32">
        <w:trPr>
          <w:cantSplit/>
          <w:trHeight w:val="397"/>
        </w:trPr>
        <w:tc>
          <w:tcPr>
            <w:tcW w:w="4111" w:type="dxa"/>
            <w:tcBorders>
              <w:top w:val="single" w:sz="4" w:space="0" w:color="auto"/>
              <w:left w:val="single" w:sz="4" w:space="0" w:color="auto"/>
              <w:bottom w:val="single" w:sz="4" w:space="0" w:color="auto"/>
            </w:tcBorders>
            <w:shd w:val="clear" w:color="auto" w:fill="DDDDDD"/>
            <w:vAlign w:val="center"/>
          </w:tcPr>
          <w:p w14:paraId="73E03F7E" w14:textId="77777777" w:rsidR="005E12A4" w:rsidRPr="00256E76" w:rsidRDefault="005E12A4" w:rsidP="005E12A4">
            <w:pPr>
              <w:ind w:right="33"/>
              <w:rPr>
                <w:rFonts w:cs="Arial"/>
                <w:lang w:val="es-EC"/>
              </w:rPr>
            </w:pPr>
            <w:r w:rsidRPr="00256E76">
              <w:rPr>
                <w:rFonts w:cs="Arial"/>
                <w:lang w:val="es-EC"/>
              </w:rPr>
              <w:t xml:space="preserve">Cualificación y experiencia </w:t>
            </w:r>
            <w:proofErr w:type="gramStart"/>
            <w:r w:rsidRPr="00256E76">
              <w:rPr>
                <w:rFonts w:cs="Arial"/>
                <w:lang w:val="es-EC"/>
              </w:rPr>
              <w:t>profesional  (</w:t>
            </w:r>
            <w:proofErr w:type="gramEnd"/>
            <w:r w:rsidRPr="00256E76">
              <w:rPr>
                <w:rFonts w:cs="Arial"/>
                <w:lang w:val="es-EC"/>
              </w:rPr>
              <w:t>en años) del</w:t>
            </w:r>
            <w:r w:rsidRPr="00256E76">
              <w:rPr>
                <w:rFonts w:cs="Arial"/>
                <w:b/>
                <w:lang w:val="es-EC"/>
              </w:rPr>
              <w:t xml:space="preserve"> Director de Producción </w:t>
            </w:r>
            <w:r w:rsidRPr="00256E76">
              <w:rPr>
                <w:rFonts w:cs="Arial"/>
                <w:lang w:val="es-EC"/>
              </w:rPr>
              <w:t>(ej. Agricultor o Responsable de Procesamiento, etc.):</w:t>
            </w:r>
          </w:p>
        </w:tc>
        <w:tc>
          <w:tcPr>
            <w:tcW w:w="6096" w:type="dxa"/>
            <w:gridSpan w:val="3"/>
            <w:tcBorders>
              <w:top w:val="single" w:sz="4" w:space="0" w:color="auto"/>
              <w:left w:val="single" w:sz="2" w:space="0" w:color="auto"/>
              <w:bottom w:val="single" w:sz="4" w:space="0" w:color="auto"/>
            </w:tcBorders>
            <w:shd w:val="clear" w:color="auto" w:fill="auto"/>
            <w:vAlign w:val="center"/>
          </w:tcPr>
          <w:p w14:paraId="7CF0B157" w14:textId="77777777" w:rsidR="005E12A4" w:rsidRPr="00256E76" w:rsidRDefault="005E12A4" w:rsidP="005E12A4">
            <w:pPr>
              <w:ind w:left="72" w:right="-108" w:hanging="72"/>
              <w:rPr>
                <w:rFonts w:cs="Arial"/>
                <w:color w:val="0000FF"/>
                <w:lang w:val="es-EC"/>
              </w:rPr>
            </w:pPr>
            <w:r w:rsidRPr="00454F8F">
              <w:rPr>
                <w:rFonts w:cs="Arial"/>
                <w:bCs/>
                <w:color w:val="0000FF"/>
                <w:lang w:val="es-EC"/>
              </w:rPr>
              <w:fldChar w:fldCharType="begin">
                <w:ffData>
                  <w:name w:val="Text4"/>
                  <w:enabled/>
                  <w:calcOnExit w:val="0"/>
                  <w:textInput/>
                </w:ffData>
              </w:fldChar>
            </w:r>
            <w:r w:rsidRPr="00454F8F">
              <w:rPr>
                <w:rFonts w:cs="Arial"/>
                <w:bCs/>
                <w:color w:val="0000FF"/>
                <w:lang w:val="es-EC"/>
              </w:rPr>
              <w:instrText xml:space="preserve"> FORMTEXT </w:instrText>
            </w:r>
            <w:r w:rsidRPr="00454F8F">
              <w:rPr>
                <w:rFonts w:cs="Arial"/>
                <w:bCs/>
                <w:color w:val="0000FF"/>
                <w:lang w:val="es-EC"/>
              </w:rPr>
            </w:r>
            <w:r w:rsidRPr="00454F8F">
              <w:rPr>
                <w:rFonts w:cs="Arial"/>
                <w:bCs/>
                <w:color w:val="0000FF"/>
                <w:lang w:val="es-EC"/>
              </w:rPr>
              <w:fldChar w:fldCharType="separate"/>
            </w:r>
            <w:r w:rsidRPr="00454F8F">
              <w:rPr>
                <w:rFonts w:cs="Arial"/>
                <w:bCs/>
                <w:noProof/>
                <w:color w:val="0000FF"/>
                <w:lang w:val="es-EC"/>
              </w:rPr>
              <w:t> </w:t>
            </w:r>
            <w:r w:rsidRPr="00454F8F">
              <w:rPr>
                <w:rFonts w:cs="Arial"/>
                <w:bCs/>
                <w:noProof/>
                <w:color w:val="0000FF"/>
                <w:lang w:val="es-EC"/>
              </w:rPr>
              <w:t> </w:t>
            </w:r>
            <w:r w:rsidRPr="00454F8F">
              <w:rPr>
                <w:rFonts w:cs="Arial"/>
                <w:bCs/>
                <w:noProof/>
                <w:color w:val="0000FF"/>
                <w:lang w:val="es-EC"/>
              </w:rPr>
              <w:t> </w:t>
            </w:r>
            <w:r w:rsidRPr="00454F8F">
              <w:rPr>
                <w:rFonts w:cs="Arial"/>
                <w:bCs/>
                <w:noProof/>
                <w:color w:val="0000FF"/>
                <w:lang w:val="es-EC"/>
              </w:rPr>
              <w:t> </w:t>
            </w:r>
            <w:r w:rsidRPr="00454F8F">
              <w:rPr>
                <w:rFonts w:cs="Arial"/>
                <w:bCs/>
                <w:noProof/>
                <w:color w:val="0000FF"/>
                <w:lang w:val="es-EC"/>
              </w:rPr>
              <w:t> </w:t>
            </w:r>
            <w:r w:rsidRPr="00454F8F">
              <w:rPr>
                <w:rFonts w:cs="Arial"/>
                <w:bCs/>
                <w:color w:val="0000FF"/>
                <w:lang w:val="es-EC"/>
              </w:rPr>
              <w:fldChar w:fldCharType="end"/>
            </w:r>
          </w:p>
        </w:tc>
      </w:tr>
      <w:tr w:rsidR="005E12A4" w:rsidRPr="002B59FF" w14:paraId="355C0438" w14:textId="77777777" w:rsidTr="00091B32">
        <w:trPr>
          <w:cantSplit/>
          <w:trHeight w:val="397"/>
        </w:trPr>
        <w:tc>
          <w:tcPr>
            <w:tcW w:w="4111" w:type="dxa"/>
            <w:tcBorders>
              <w:top w:val="single" w:sz="4" w:space="0" w:color="auto"/>
              <w:left w:val="single" w:sz="4" w:space="0" w:color="auto"/>
              <w:bottom w:val="single" w:sz="4" w:space="0" w:color="auto"/>
            </w:tcBorders>
            <w:shd w:val="clear" w:color="auto" w:fill="DDDDDD"/>
            <w:vAlign w:val="center"/>
          </w:tcPr>
          <w:p w14:paraId="2CC447C2" w14:textId="77777777" w:rsidR="005E12A4" w:rsidRPr="00256E76" w:rsidRDefault="005E12A4" w:rsidP="005E12A4">
            <w:pPr>
              <w:ind w:right="33"/>
              <w:rPr>
                <w:rFonts w:cs="Arial"/>
                <w:lang w:val="es-EC"/>
              </w:rPr>
            </w:pPr>
            <w:r w:rsidRPr="00256E76">
              <w:rPr>
                <w:rFonts w:cs="Arial"/>
                <w:lang w:val="es-EC"/>
              </w:rPr>
              <w:t xml:space="preserve">Cualificación y experiencia profesional (en años) del </w:t>
            </w:r>
            <w:r w:rsidRPr="00256E76">
              <w:rPr>
                <w:rFonts w:cs="Arial"/>
                <w:b/>
                <w:lang w:val="es-EC"/>
              </w:rPr>
              <w:t xml:space="preserve">Director de </w:t>
            </w:r>
            <w:proofErr w:type="gramStart"/>
            <w:r w:rsidRPr="00256E76">
              <w:rPr>
                <w:rFonts w:cs="Arial"/>
                <w:b/>
                <w:lang w:val="es-EC"/>
              </w:rPr>
              <w:t>Calidad</w:t>
            </w:r>
            <w:r w:rsidRPr="00256E76">
              <w:rPr>
                <w:rFonts w:cs="Arial"/>
                <w:lang w:val="es-EC"/>
              </w:rPr>
              <w:t xml:space="preserve"> </w:t>
            </w:r>
            <w:r w:rsidRPr="00256E76">
              <w:rPr>
                <w:rFonts w:cs="Arial"/>
                <w:b/>
                <w:lang w:val="es-EC"/>
              </w:rPr>
              <w:t xml:space="preserve"> </w:t>
            </w:r>
            <w:r w:rsidRPr="00256E76">
              <w:rPr>
                <w:rFonts w:cs="Arial"/>
                <w:lang w:val="es-EC"/>
              </w:rPr>
              <w:t>–</w:t>
            </w:r>
            <w:proofErr w:type="gramEnd"/>
            <w:r>
              <w:rPr>
                <w:rFonts w:cs="Arial"/>
                <w:lang w:val="es-EC"/>
              </w:rPr>
              <w:t xml:space="preserve"> </w:t>
            </w:r>
            <w:r w:rsidRPr="00256E76">
              <w:rPr>
                <w:rFonts w:cs="Arial"/>
                <w:lang w:val="es-EC"/>
              </w:rPr>
              <w:t>si aplica:</w:t>
            </w:r>
            <w:r w:rsidRPr="00256E76">
              <w:rPr>
                <w:rFonts w:cs="Arial"/>
                <w:color w:val="FF0000"/>
                <w:lang w:val="es-EC"/>
              </w:rPr>
              <w:t xml:space="preserve"> </w:t>
            </w:r>
          </w:p>
        </w:tc>
        <w:tc>
          <w:tcPr>
            <w:tcW w:w="6096" w:type="dxa"/>
            <w:gridSpan w:val="3"/>
            <w:tcBorders>
              <w:top w:val="single" w:sz="4" w:space="0" w:color="auto"/>
              <w:left w:val="single" w:sz="2" w:space="0" w:color="auto"/>
              <w:bottom w:val="single" w:sz="4" w:space="0" w:color="auto"/>
            </w:tcBorders>
            <w:shd w:val="clear" w:color="auto" w:fill="auto"/>
            <w:vAlign w:val="center"/>
          </w:tcPr>
          <w:p w14:paraId="01019920" w14:textId="77777777" w:rsidR="005E12A4" w:rsidRPr="00256E76" w:rsidRDefault="005E12A4" w:rsidP="005E12A4">
            <w:pPr>
              <w:ind w:left="72" w:right="-108" w:hanging="72"/>
              <w:rPr>
                <w:rFonts w:cs="Arial"/>
                <w:color w:val="0000FF"/>
                <w:lang w:val="es-EC"/>
              </w:rPr>
            </w:pPr>
            <w:r w:rsidRPr="00454F8F">
              <w:rPr>
                <w:rFonts w:cs="Arial"/>
                <w:bCs/>
                <w:color w:val="0000FF"/>
                <w:lang w:val="es-EC"/>
              </w:rPr>
              <w:fldChar w:fldCharType="begin">
                <w:ffData>
                  <w:name w:val="Text4"/>
                  <w:enabled/>
                  <w:calcOnExit w:val="0"/>
                  <w:textInput/>
                </w:ffData>
              </w:fldChar>
            </w:r>
            <w:r w:rsidRPr="00454F8F">
              <w:rPr>
                <w:rFonts w:cs="Arial"/>
                <w:bCs/>
                <w:color w:val="0000FF"/>
                <w:lang w:val="es-EC"/>
              </w:rPr>
              <w:instrText xml:space="preserve"> FORMTEXT </w:instrText>
            </w:r>
            <w:r w:rsidRPr="00454F8F">
              <w:rPr>
                <w:rFonts w:cs="Arial"/>
                <w:bCs/>
                <w:color w:val="0000FF"/>
                <w:lang w:val="es-EC"/>
              </w:rPr>
            </w:r>
            <w:r w:rsidRPr="00454F8F">
              <w:rPr>
                <w:rFonts w:cs="Arial"/>
                <w:bCs/>
                <w:color w:val="0000FF"/>
                <w:lang w:val="es-EC"/>
              </w:rPr>
              <w:fldChar w:fldCharType="separate"/>
            </w:r>
            <w:r w:rsidRPr="00454F8F">
              <w:rPr>
                <w:rFonts w:cs="Arial"/>
                <w:bCs/>
                <w:noProof/>
                <w:color w:val="0000FF"/>
                <w:lang w:val="es-EC"/>
              </w:rPr>
              <w:t> </w:t>
            </w:r>
            <w:r w:rsidRPr="00454F8F">
              <w:rPr>
                <w:rFonts w:cs="Arial"/>
                <w:bCs/>
                <w:noProof/>
                <w:color w:val="0000FF"/>
                <w:lang w:val="es-EC"/>
              </w:rPr>
              <w:t> </w:t>
            </w:r>
            <w:r w:rsidRPr="00454F8F">
              <w:rPr>
                <w:rFonts w:cs="Arial"/>
                <w:bCs/>
                <w:noProof/>
                <w:color w:val="0000FF"/>
                <w:lang w:val="es-EC"/>
              </w:rPr>
              <w:t> </w:t>
            </w:r>
            <w:r w:rsidRPr="00454F8F">
              <w:rPr>
                <w:rFonts w:cs="Arial"/>
                <w:bCs/>
                <w:noProof/>
                <w:color w:val="0000FF"/>
                <w:lang w:val="es-EC"/>
              </w:rPr>
              <w:t> </w:t>
            </w:r>
            <w:r w:rsidRPr="00454F8F">
              <w:rPr>
                <w:rFonts w:cs="Arial"/>
                <w:bCs/>
                <w:noProof/>
                <w:color w:val="0000FF"/>
                <w:lang w:val="es-EC"/>
              </w:rPr>
              <w:t> </w:t>
            </w:r>
            <w:r w:rsidRPr="00454F8F">
              <w:rPr>
                <w:rFonts w:cs="Arial"/>
                <w:bCs/>
                <w:color w:val="0000FF"/>
                <w:lang w:val="es-EC"/>
              </w:rPr>
              <w:fldChar w:fldCharType="end"/>
            </w:r>
          </w:p>
        </w:tc>
      </w:tr>
      <w:tr w:rsidR="00D00B47" w:rsidRPr="000B1BBD" w14:paraId="5EDD51E0" w14:textId="77777777" w:rsidTr="00D00B47">
        <w:trPr>
          <w:cantSplit/>
          <w:trHeight w:val="397"/>
        </w:trPr>
        <w:tc>
          <w:tcPr>
            <w:tcW w:w="8647" w:type="dxa"/>
            <w:gridSpan w:val="2"/>
            <w:tcBorders>
              <w:top w:val="single" w:sz="4" w:space="0" w:color="auto"/>
              <w:left w:val="single" w:sz="4" w:space="0" w:color="auto"/>
              <w:bottom w:val="single" w:sz="4" w:space="0" w:color="auto"/>
            </w:tcBorders>
            <w:shd w:val="clear" w:color="auto" w:fill="DDDDDD"/>
            <w:vAlign w:val="center"/>
          </w:tcPr>
          <w:p w14:paraId="261A968A" w14:textId="77777777" w:rsidR="00D00B47" w:rsidRPr="00BF646C" w:rsidRDefault="00D00B47" w:rsidP="00D00B47">
            <w:pPr>
              <w:ind w:right="33"/>
              <w:rPr>
                <w:rFonts w:cs="Arial"/>
                <w:lang w:val="es-EC"/>
              </w:rPr>
            </w:pPr>
            <w:r w:rsidRPr="00BF646C">
              <w:rPr>
                <w:rFonts w:cs="Arial"/>
                <w:lang w:val="es-EC"/>
              </w:rPr>
              <w:t xml:space="preserve">¿Han participado con anterioridad el </w:t>
            </w:r>
            <w:proofErr w:type="gramStart"/>
            <w:r w:rsidRPr="00BF646C">
              <w:rPr>
                <w:rFonts w:cs="Arial"/>
                <w:lang w:val="es-EC"/>
              </w:rPr>
              <w:t>Director</w:t>
            </w:r>
            <w:proofErr w:type="gramEnd"/>
            <w:r w:rsidRPr="00BF646C">
              <w:rPr>
                <w:rFonts w:cs="Arial"/>
                <w:lang w:val="es-EC"/>
              </w:rPr>
              <w:t xml:space="preserve"> de Producción u otras personas responsables (ej. del control de calidad) en alguna capacitación en JAS – realizada por algún organismo de certificación acreditado para JAS?</w:t>
            </w:r>
          </w:p>
        </w:tc>
        <w:tc>
          <w:tcPr>
            <w:tcW w:w="709" w:type="dxa"/>
            <w:tcBorders>
              <w:top w:val="single" w:sz="4" w:space="0" w:color="auto"/>
              <w:left w:val="single" w:sz="2" w:space="0" w:color="auto"/>
              <w:bottom w:val="single" w:sz="4" w:space="0" w:color="auto"/>
            </w:tcBorders>
            <w:shd w:val="clear" w:color="auto" w:fill="auto"/>
            <w:vAlign w:val="center"/>
          </w:tcPr>
          <w:p w14:paraId="650DE1F8" w14:textId="77777777" w:rsidR="00D00B47" w:rsidRPr="000B1BBD" w:rsidRDefault="00D00B47" w:rsidP="00D00B47">
            <w:pPr>
              <w:jc w:val="center"/>
              <w:rPr>
                <w:rFonts w:cs="Arial"/>
                <w:color w:val="0000FF"/>
                <w:sz w:val="18"/>
                <w:szCs w:val="18"/>
                <w:lang w:val="es-EC"/>
              </w:rPr>
            </w:pPr>
            <w:r w:rsidRPr="00E003D2">
              <w:rPr>
                <w:rFonts w:eastAsia="Arial Unicode MS" w:cs="Arial"/>
                <w:b/>
                <w:lang w:val="es-EC"/>
              </w:rPr>
              <w:t>SI</w:t>
            </w:r>
            <w:r w:rsidRPr="00E003D2">
              <w:rPr>
                <w:rFonts w:eastAsia="Arial Unicode MS" w:cs="Arial"/>
                <w:lang w:val="es-EC"/>
              </w:rPr>
              <w:t xml:space="preserve"> </w:t>
            </w:r>
            <w:sdt>
              <w:sdtPr>
                <w:rPr>
                  <w:rFonts w:cs="Arial"/>
                  <w:sz w:val="24"/>
                  <w:szCs w:val="24"/>
                  <w:lang w:val="es-EC"/>
                </w:rPr>
                <w:id w:val="756476954"/>
                <w14:checkbox>
                  <w14:checked w14:val="0"/>
                  <w14:checkedState w14:val="2612" w14:font="MS Gothic"/>
                  <w14:uncheckedState w14:val="2610" w14:font="MS Gothic"/>
                </w14:checkbox>
              </w:sdtPr>
              <w:sdtEndPr/>
              <w:sdtContent>
                <w:r w:rsidRPr="00E003D2">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tcBorders>
            <w:shd w:val="clear" w:color="auto" w:fill="auto"/>
            <w:vAlign w:val="center"/>
          </w:tcPr>
          <w:p w14:paraId="60A2C145" w14:textId="77777777" w:rsidR="00D00B47" w:rsidRPr="000B1BBD" w:rsidRDefault="00D00B47" w:rsidP="00D00B47">
            <w:pPr>
              <w:jc w:val="center"/>
              <w:rPr>
                <w:rFonts w:cs="Arial"/>
                <w:color w:val="0000FF"/>
                <w:sz w:val="18"/>
                <w:szCs w:val="18"/>
                <w:lang w:val="es-EC"/>
              </w:rPr>
            </w:pPr>
            <w:r w:rsidRPr="00F14C86">
              <w:rPr>
                <w:rFonts w:eastAsia="Arial Unicode MS" w:cs="Arial"/>
                <w:b/>
                <w:lang w:val="es-EC"/>
              </w:rPr>
              <w:t xml:space="preserve">NO </w:t>
            </w:r>
            <w:sdt>
              <w:sdtPr>
                <w:rPr>
                  <w:rFonts w:cs="Arial"/>
                  <w:sz w:val="24"/>
                  <w:szCs w:val="24"/>
                  <w:lang w:val="es-EC"/>
                </w:rPr>
                <w:id w:val="-1590232285"/>
                <w14:checkbox>
                  <w14:checked w14:val="0"/>
                  <w14:checkedState w14:val="2612" w14:font="MS Gothic"/>
                  <w14:uncheckedState w14:val="2610" w14:font="MS Gothic"/>
                </w14:checkbox>
              </w:sdtPr>
              <w:sdtEndPr/>
              <w:sdtContent>
                <w:r w:rsidRPr="00F14C86">
                  <w:rPr>
                    <w:rFonts w:ascii="MS Gothic" w:eastAsia="MS Gothic" w:hAnsi="MS Gothic" w:cs="Arial" w:hint="eastAsia"/>
                    <w:sz w:val="24"/>
                    <w:szCs w:val="24"/>
                    <w:lang w:val="es-EC"/>
                  </w:rPr>
                  <w:t>☐</w:t>
                </w:r>
              </w:sdtContent>
            </w:sdt>
          </w:p>
        </w:tc>
      </w:tr>
      <w:tr w:rsidR="00D00B47" w:rsidRPr="000B1BBD" w14:paraId="6DAB9766" w14:textId="77777777" w:rsidTr="00D00B47">
        <w:trPr>
          <w:cantSplit/>
          <w:trHeight w:val="397"/>
        </w:trPr>
        <w:tc>
          <w:tcPr>
            <w:tcW w:w="8647"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B9AE819" w14:textId="77777777" w:rsidR="00D00B47" w:rsidRPr="00BF646C" w:rsidRDefault="00D00B47" w:rsidP="00D00B47">
            <w:pPr>
              <w:ind w:right="33"/>
              <w:rPr>
                <w:rFonts w:cs="Arial"/>
                <w:lang w:val="es-EC"/>
              </w:rPr>
            </w:pPr>
            <w:r w:rsidRPr="00BF646C">
              <w:rPr>
                <w:rFonts w:cs="Arial"/>
                <w:lang w:val="es-EC"/>
              </w:rPr>
              <w:t>Caso AFIRMATIVO: ¿Tienen los participantes evidencia escrita de dicha capacitación en JAS?</w:t>
            </w:r>
          </w:p>
        </w:tc>
        <w:tc>
          <w:tcPr>
            <w:tcW w:w="709" w:type="dxa"/>
            <w:tcBorders>
              <w:top w:val="single" w:sz="4" w:space="0" w:color="auto"/>
              <w:left w:val="single" w:sz="2" w:space="0" w:color="auto"/>
              <w:bottom w:val="single" w:sz="4" w:space="0" w:color="auto"/>
              <w:right w:val="single" w:sz="4" w:space="0" w:color="auto"/>
            </w:tcBorders>
            <w:shd w:val="clear" w:color="auto" w:fill="auto"/>
            <w:vAlign w:val="center"/>
          </w:tcPr>
          <w:p w14:paraId="30C6EC3D" w14:textId="77777777" w:rsidR="00D00B47" w:rsidRPr="000B1BBD" w:rsidRDefault="00D00B47" w:rsidP="00D00B47">
            <w:pPr>
              <w:jc w:val="center"/>
              <w:rPr>
                <w:rFonts w:eastAsia="Arial Unicode MS" w:cs="Arial"/>
                <w:b/>
                <w:sz w:val="18"/>
                <w:szCs w:val="18"/>
                <w:lang w:val="es-EC"/>
              </w:rPr>
            </w:pPr>
            <w:r w:rsidRPr="00E003D2">
              <w:rPr>
                <w:rFonts w:eastAsia="Arial Unicode MS" w:cs="Arial"/>
                <w:b/>
                <w:lang w:val="es-EC"/>
              </w:rPr>
              <w:t>SI</w:t>
            </w:r>
            <w:r w:rsidRPr="00E003D2">
              <w:rPr>
                <w:rFonts w:eastAsia="Arial Unicode MS" w:cs="Arial"/>
                <w:lang w:val="es-EC"/>
              </w:rPr>
              <w:t xml:space="preserve"> </w:t>
            </w:r>
            <w:sdt>
              <w:sdtPr>
                <w:rPr>
                  <w:rFonts w:cs="Arial"/>
                  <w:sz w:val="24"/>
                  <w:szCs w:val="24"/>
                  <w:lang w:val="es-EC"/>
                </w:rPr>
                <w:id w:val="317768959"/>
                <w14:checkbox>
                  <w14:checked w14:val="0"/>
                  <w14:checkedState w14:val="2612" w14:font="MS Gothic"/>
                  <w14:uncheckedState w14:val="2610" w14:font="MS Gothic"/>
                </w14:checkbox>
              </w:sdtPr>
              <w:sdtEndPr/>
              <w:sdtContent>
                <w:r w:rsidRPr="00E003D2">
                  <w:rPr>
                    <w:rFonts w:ascii="MS Gothic" w:eastAsia="MS Gothic" w:hAnsi="MS Gothic" w:cs="Arial" w:hint="eastAsia"/>
                    <w:sz w:val="24"/>
                    <w:szCs w:val="24"/>
                    <w:lang w:val="es-EC"/>
                  </w:rPr>
                  <w:t>☐</w:t>
                </w:r>
              </w:sdtContent>
            </w:sdt>
          </w:p>
        </w:tc>
        <w:tc>
          <w:tcPr>
            <w:tcW w:w="851" w:type="dxa"/>
            <w:tcBorders>
              <w:top w:val="single" w:sz="4" w:space="0" w:color="auto"/>
              <w:left w:val="single" w:sz="2" w:space="0" w:color="auto"/>
              <w:bottom w:val="single" w:sz="4" w:space="0" w:color="auto"/>
              <w:right w:val="single" w:sz="4" w:space="0" w:color="auto"/>
            </w:tcBorders>
            <w:shd w:val="clear" w:color="auto" w:fill="auto"/>
            <w:vAlign w:val="center"/>
          </w:tcPr>
          <w:p w14:paraId="5A619C07" w14:textId="77777777" w:rsidR="00D00B47" w:rsidRPr="000B1BBD" w:rsidRDefault="00D00B47" w:rsidP="00D00B47">
            <w:pPr>
              <w:jc w:val="center"/>
              <w:rPr>
                <w:rFonts w:eastAsia="Arial Unicode MS" w:cs="Arial"/>
                <w:b/>
                <w:sz w:val="18"/>
                <w:szCs w:val="18"/>
                <w:lang w:val="es-EC"/>
              </w:rPr>
            </w:pPr>
            <w:r w:rsidRPr="00F14C86">
              <w:rPr>
                <w:rFonts w:eastAsia="Arial Unicode MS" w:cs="Arial"/>
                <w:b/>
                <w:lang w:val="es-EC"/>
              </w:rPr>
              <w:t xml:space="preserve">NO </w:t>
            </w:r>
            <w:sdt>
              <w:sdtPr>
                <w:rPr>
                  <w:rFonts w:cs="Arial"/>
                  <w:sz w:val="24"/>
                  <w:szCs w:val="24"/>
                  <w:lang w:val="es-EC"/>
                </w:rPr>
                <w:id w:val="-904755246"/>
                <w14:checkbox>
                  <w14:checked w14:val="0"/>
                  <w14:checkedState w14:val="2612" w14:font="MS Gothic"/>
                  <w14:uncheckedState w14:val="2610" w14:font="MS Gothic"/>
                </w14:checkbox>
              </w:sdtPr>
              <w:sdtEndPr/>
              <w:sdtContent>
                <w:r w:rsidRPr="00F14C86">
                  <w:rPr>
                    <w:rFonts w:ascii="MS Gothic" w:eastAsia="MS Gothic" w:hAnsi="MS Gothic" w:cs="Arial" w:hint="eastAsia"/>
                    <w:sz w:val="24"/>
                    <w:szCs w:val="24"/>
                    <w:lang w:val="es-EC"/>
                  </w:rPr>
                  <w:t>☐</w:t>
                </w:r>
              </w:sdtContent>
            </w:sdt>
          </w:p>
        </w:tc>
      </w:tr>
    </w:tbl>
    <w:p w14:paraId="6ADC229B" w14:textId="77777777" w:rsidR="000612B3" w:rsidRPr="00C823B3" w:rsidRDefault="000612B3" w:rsidP="000E2BBA">
      <w:pPr>
        <w:tabs>
          <w:tab w:val="left" w:pos="6912"/>
        </w:tabs>
        <w:ind w:left="-34" w:right="-108" w:hanging="72"/>
        <w:rPr>
          <w:rFonts w:eastAsia="Arial Unicode MS" w:cs="Arial"/>
          <w:b/>
          <w:sz w:val="24"/>
          <w:szCs w:val="24"/>
          <w:lang w:val="es-EC"/>
        </w:rPr>
      </w:pPr>
    </w:p>
    <w:p w14:paraId="1A288C92" w14:textId="77777777" w:rsidR="006602EF" w:rsidRPr="00C823B3" w:rsidRDefault="0099545D" w:rsidP="00C823B3">
      <w:pPr>
        <w:pStyle w:val="Ttulo6"/>
        <w:numPr>
          <w:ilvl w:val="0"/>
          <w:numId w:val="30"/>
        </w:numPr>
        <w:spacing w:before="0" w:after="0" w:line="360" w:lineRule="auto"/>
        <w:ind w:left="284" w:hanging="284"/>
        <w:rPr>
          <w:rFonts w:ascii="Arial" w:hAnsi="Arial" w:cs="Arial"/>
          <w:bCs w:val="0"/>
          <w:sz w:val="24"/>
          <w:szCs w:val="24"/>
          <w:lang w:val="es-EC"/>
        </w:rPr>
      </w:pPr>
      <w:proofErr w:type="gramStart"/>
      <w:r w:rsidRPr="00C823B3">
        <w:rPr>
          <w:rFonts w:ascii="Arial" w:hAnsi="Arial" w:cs="Arial"/>
          <w:bCs w:val="0"/>
          <w:sz w:val="24"/>
          <w:szCs w:val="24"/>
          <w:lang w:val="es-EC"/>
        </w:rPr>
        <w:t>Productos a Certificar</w:t>
      </w:r>
      <w:proofErr w:type="gramEnd"/>
      <w:r w:rsidR="001943FA" w:rsidRPr="00C823B3">
        <w:rPr>
          <w:rFonts w:ascii="Arial" w:hAnsi="Arial" w:cs="Arial"/>
          <w:bCs w:val="0"/>
          <w:sz w:val="24"/>
          <w:szCs w:val="24"/>
          <w:lang w:val="es-EC"/>
        </w:rPr>
        <w:t>*)</w:t>
      </w:r>
    </w:p>
    <w:tbl>
      <w:tblPr>
        <w:tblW w:w="507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6488"/>
        <w:gridCol w:w="1311"/>
        <w:gridCol w:w="1816"/>
      </w:tblGrid>
      <w:tr w:rsidR="00F802B6" w:rsidRPr="00A22791" w14:paraId="1051AB93" w14:textId="77777777" w:rsidTr="00C96F42">
        <w:trPr>
          <w:cantSplit/>
          <w:trHeight w:val="397"/>
        </w:trPr>
        <w:tc>
          <w:tcPr>
            <w:tcW w:w="3445" w:type="pct"/>
            <w:gridSpan w:val="2"/>
            <w:tcBorders>
              <w:top w:val="single" w:sz="4" w:space="0" w:color="auto"/>
              <w:left w:val="single" w:sz="4" w:space="0" w:color="auto"/>
              <w:right w:val="single" w:sz="4" w:space="0" w:color="auto"/>
            </w:tcBorders>
            <w:shd w:val="clear" w:color="auto" w:fill="DDDDDD"/>
            <w:vAlign w:val="center"/>
          </w:tcPr>
          <w:p w14:paraId="20A5850C" w14:textId="77777777" w:rsidR="00C96F42" w:rsidRPr="00A22791" w:rsidRDefault="00F802B6" w:rsidP="000E2BBA">
            <w:pPr>
              <w:jc w:val="center"/>
              <w:rPr>
                <w:rFonts w:cs="Arial"/>
                <w:b/>
                <w:lang w:val="en-GB"/>
              </w:rPr>
            </w:pPr>
            <w:proofErr w:type="spellStart"/>
            <w:r w:rsidRPr="00A22791">
              <w:rPr>
                <w:rFonts w:cs="Arial"/>
                <w:b/>
                <w:lang w:val="en-GB"/>
              </w:rPr>
              <w:t>Product</w:t>
            </w:r>
            <w:r w:rsidR="00C96F42">
              <w:rPr>
                <w:rFonts w:cs="Arial"/>
                <w:b/>
                <w:lang w:val="en-GB"/>
              </w:rPr>
              <w:t>o</w:t>
            </w:r>
            <w:proofErr w:type="spellEnd"/>
          </w:p>
        </w:tc>
        <w:tc>
          <w:tcPr>
            <w:tcW w:w="652" w:type="pct"/>
            <w:tcBorders>
              <w:top w:val="single" w:sz="4" w:space="0" w:color="auto"/>
              <w:left w:val="single" w:sz="4" w:space="0" w:color="auto"/>
              <w:right w:val="single" w:sz="4" w:space="0" w:color="auto"/>
            </w:tcBorders>
            <w:shd w:val="clear" w:color="auto" w:fill="DDDDDD"/>
            <w:vAlign w:val="center"/>
          </w:tcPr>
          <w:p w14:paraId="08EDE632" w14:textId="77777777" w:rsidR="00C96F42" w:rsidRPr="00C96F42" w:rsidRDefault="00C96F42" w:rsidP="000E2BBA">
            <w:pPr>
              <w:jc w:val="center"/>
              <w:rPr>
                <w:rFonts w:cs="Arial"/>
                <w:b/>
                <w:lang w:val="en-GB"/>
              </w:rPr>
            </w:pPr>
            <w:proofErr w:type="spellStart"/>
            <w:r w:rsidRPr="00C96F42">
              <w:rPr>
                <w:rFonts w:cs="Arial"/>
                <w:b/>
                <w:lang w:val="en-GB"/>
              </w:rPr>
              <w:t>Hectáreas</w:t>
            </w:r>
            <w:proofErr w:type="spellEnd"/>
          </w:p>
          <w:p w14:paraId="29A4AE8F" w14:textId="77777777" w:rsidR="00F802B6" w:rsidRPr="00A22791" w:rsidRDefault="00C96F42" w:rsidP="000E2BBA">
            <w:pPr>
              <w:jc w:val="center"/>
              <w:rPr>
                <w:rFonts w:cs="Arial"/>
                <w:b/>
                <w:lang w:val="en-GB"/>
              </w:rPr>
            </w:pPr>
            <w:r w:rsidRPr="00C96F42">
              <w:rPr>
                <w:rFonts w:cs="Arial"/>
                <w:b/>
                <w:lang w:val="en-GB"/>
              </w:rPr>
              <w:t>(ha)</w:t>
            </w:r>
          </w:p>
        </w:tc>
        <w:tc>
          <w:tcPr>
            <w:tcW w:w="903" w:type="pct"/>
            <w:tcBorders>
              <w:top w:val="single" w:sz="4" w:space="0" w:color="auto"/>
              <w:left w:val="single" w:sz="4" w:space="0" w:color="auto"/>
              <w:right w:val="single" w:sz="4" w:space="0" w:color="auto"/>
            </w:tcBorders>
            <w:shd w:val="clear" w:color="auto" w:fill="DDDDDD"/>
            <w:vAlign w:val="center"/>
          </w:tcPr>
          <w:p w14:paraId="2DC965BD" w14:textId="77777777" w:rsidR="00C96F42" w:rsidRPr="00C96F42" w:rsidRDefault="00C96F42" w:rsidP="000E2BBA">
            <w:pPr>
              <w:jc w:val="center"/>
              <w:rPr>
                <w:rFonts w:cs="Arial"/>
                <w:b/>
                <w:color w:val="000000"/>
                <w:lang w:val="en-GB" w:eastAsia="zh-CN"/>
              </w:rPr>
            </w:pPr>
            <w:proofErr w:type="spellStart"/>
            <w:r w:rsidRPr="00C96F42">
              <w:rPr>
                <w:rFonts w:cs="Arial"/>
                <w:b/>
                <w:color w:val="000000"/>
                <w:lang w:val="en-GB" w:eastAsia="zh-CN"/>
              </w:rPr>
              <w:t>Cantidad</w:t>
            </w:r>
            <w:proofErr w:type="spellEnd"/>
            <w:r w:rsidRPr="00C96F42">
              <w:rPr>
                <w:rFonts w:cs="Arial"/>
                <w:b/>
                <w:color w:val="000000"/>
                <w:lang w:val="en-GB" w:eastAsia="zh-CN"/>
              </w:rPr>
              <w:t xml:space="preserve"> </w:t>
            </w:r>
            <w:proofErr w:type="spellStart"/>
            <w:r w:rsidRPr="00C96F42">
              <w:rPr>
                <w:rFonts w:cs="Arial"/>
                <w:b/>
                <w:color w:val="000000"/>
                <w:lang w:val="en-GB" w:eastAsia="zh-CN"/>
              </w:rPr>
              <w:t>prevista</w:t>
            </w:r>
            <w:proofErr w:type="spellEnd"/>
            <w:r w:rsidRPr="00C96F42">
              <w:rPr>
                <w:rFonts w:cs="Arial"/>
                <w:b/>
                <w:color w:val="000000"/>
                <w:lang w:val="en-GB" w:eastAsia="zh-CN"/>
              </w:rPr>
              <w:t xml:space="preserve"> </w:t>
            </w:r>
          </w:p>
          <w:p w14:paraId="2250C992" w14:textId="77777777" w:rsidR="00F802B6" w:rsidRPr="00A22791" w:rsidRDefault="00C96F42" w:rsidP="000E2BBA">
            <w:pPr>
              <w:jc w:val="center"/>
              <w:rPr>
                <w:rFonts w:cs="Arial"/>
                <w:b/>
                <w:lang w:val="en-GB" w:eastAsia="zh-CN"/>
              </w:rPr>
            </w:pPr>
            <w:r w:rsidRPr="00C96F42">
              <w:rPr>
                <w:rFonts w:cs="Arial"/>
                <w:b/>
                <w:color w:val="000000"/>
                <w:lang w:val="en-GB" w:eastAsia="zh-CN"/>
              </w:rPr>
              <w:t>(</w:t>
            </w:r>
            <w:proofErr w:type="spellStart"/>
            <w:r w:rsidRPr="00C96F42">
              <w:rPr>
                <w:rFonts w:cs="Arial"/>
                <w:b/>
                <w:color w:val="000000"/>
                <w:lang w:val="en-GB" w:eastAsia="zh-CN"/>
              </w:rPr>
              <w:t>Toneladas</w:t>
            </w:r>
            <w:proofErr w:type="spellEnd"/>
            <w:r w:rsidRPr="00C96F42">
              <w:rPr>
                <w:rFonts w:cs="Arial"/>
                <w:b/>
                <w:color w:val="000000"/>
                <w:lang w:val="en-GB" w:eastAsia="zh-CN"/>
              </w:rPr>
              <w:t>)</w:t>
            </w:r>
          </w:p>
        </w:tc>
      </w:tr>
      <w:tr w:rsidR="005E12A4" w:rsidRPr="00A22791" w14:paraId="69A100A8" w14:textId="77777777" w:rsidTr="00091B32">
        <w:trPr>
          <w:cantSplit/>
          <w:trHeight w:val="397"/>
        </w:trPr>
        <w:tc>
          <w:tcPr>
            <w:tcW w:w="219" w:type="pct"/>
            <w:tcBorders>
              <w:top w:val="single" w:sz="4" w:space="0" w:color="auto"/>
              <w:left w:val="single" w:sz="4" w:space="0" w:color="auto"/>
              <w:right w:val="single" w:sz="4" w:space="0" w:color="auto"/>
            </w:tcBorders>
            <w:shd w:val="clear" w:color="auto" w:fill="DDDDDD"/>
            <w:vAlign w:val="center"/>
          </w:tcPr>
          <w:p w14:paraId="282FEF76" w14:textId="77777777" w:rsidR="005E12A4" w:rsidRPr="00A22791" w:rsidRDefault="005E12A4" w:rsidP="005E12A4">
            <w:pPr>
              <w:jc w:val="center"/>
              <w:rPr>
                <w:rFonts w:cs="Arial"/>
                <w:b/>
                <w:bCs/>
                <w:lang w:val="en-GB"/>
              </w:rPr>
            </w:pPr>
            <w:r w:rsidRPr="00A22791">
              <w:rPr>
                <w:rFonts w:cs="Arial"/>
                <w:b/>
                <w:bCs/>
                <w:lang w:val="en-GB"/>
              </w:rPr>
              <w:t>1</w:t>
            </w:r>
          </w:p>
        </w:tc>
        <w:tc>
          <w:tcPr>
            <w:tcW w:w="3226" w:type="pct"/>
            <w:tcBorders>
              <w:top w:val="single" w:sz="4" w:space="0" w:color="auto"/>
              <w:left w:val="single" w:sz="4" w:space="0" w:color="auto"/>
              <w:right w:val="single" w:sz="4" w:space="0" w:color="auto"/>
            </w:tcBorders>
            <w:shd w:val="clear" w:color="auto" w:fill="auto"/>
            <w:vAlign w:val="center"/>
          </w:tcPr>
          <w:p w14:paraId="5202392A"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right w:val="single" w:sz="4" w:space="0" w:color="auto"/>
            </w:tcBorders>
            <w:shd w:val="clear" w:color="auto" w:fill="auto"/>
            <w:vAlign w:val="center"/>
          </w:tcPr>
          <w:p w14:paraId="3A57DC0C"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right w:val="single" w:sz="4" w:space="0" w:color="auto"/>
            </w:tcBorders>
            <w:shd w:val="clear" w:color="auto" w:fill="auto"/>
            <w:vAlign w:val="center"/>
          </w:tcPr>
          <w:p w14:paraId="57A17F64"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6C8A5874" w14:textId="77777777" w:rsidTr="00091B32">
        <w:trPr>
          <w:cantSplit/>
          <w:trHeight w:val="397"/>
        </w:trPr>
        <w:tc>
          <w:tcPr>
            <w:tcW w:w="219" w:type="pct"/>
            <w:tcBorders>
              <w:top w:val="single" w:sz="4" w:space="0" w:color="auto"/>
              <w:left w:val="single" w:sz="4" w:space="0" w:color="auto"/>
              <w:right w:val="single" w:sz="4" w:space="0" w:color="auto"/>
            </w:tcBorders>
            <w:shd w:val="clear" w:color="auto" w:fill="DDDDDD"/>
            <w:vAlign w:val="center"/>
          </w:tcPr>
          <w:p w14:paraId="60A32B5C" w14:textId="77777777" w:rsidR="005E12A4" w:rsidRPr="00A22791" w:rsidRDefault="005E12A4" w:rsidP="005E12A4">
            <w:pPr>
              <w:jc w:val="center"/>
              <w:rPr>
                <w:rFonts w:cs="Arial"/>
                <w:b/>
                <w:bCs/>
                <w:lang w:val="en-GB"/>
              </w:rPr>
            </w:pPr>
            <w:r w:rsidRPr="00A22791">
              <w:rPr>
                <w:rFonts w:cs="Arial"/>
                <w:b/>
                <w:bCs/>
                <w:lang w:val="en-GB"/>
              </w:rPr>
              <w:t>2</w:t>
            </w:r>
          </w:p>
        </w:tc>
        <w:tc>
          <w:tcPr>
            <w:tcW w:w="3226" w:type="pct"/>
            <w:tcBorders>
              <w:left w:val="single" w:sz="4" w:space="0" w:color="auto"/>
              <w:right w:val="single" w:sz="4" w:space="0" w:color="auto"/>
            </w:tcBorders>
            <w:shd w:val="clear" w:color="auto" w:fill="auto"/>
            <w:vAlign w:val="center"/>
          </w:tcPr>
          <w:p w14:paraId="6EC34BB3"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right w:val="single" w:sz="4" w:space="0" w:color="auto"/>
            </w:tcBorders>
            <w:shd w:val="clear" w:color="auto" w:fill="auto"/>
            <w:vAlign w:val="center"/>
          </w:tcPr>
          <w:p w14:paraId="553C05B7"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right w:val="single" w:sz="4" w:space="0" w:color="auto"/>
            </w:tcBorders>
            <w:shd w:val="clear" w:color="auto" w:fill="auto"/>
            <w:vAlign w:val="center"/>
          </w:tcPr>
          <w:p w14:paraId="7AB428B3"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0B57D1C6" w14:textId="77777777" w:rsidTr="00091B32">
        <w:trPr>
          <w:cantSplit/>
          <w:trHeight w:val="397"/>
        </w:trPr>
        <w:tc>
          <w:tcPr>
            <w:tcW w:w="219" w:type="pct"/>
            <w:tcBorders>
              <w:top w:val="single" w:sz="4" w:space="0" w:color="auto"/>
              <w:left w:val="single" w:sz="4" w:space="0" w:color="auto"/>
              <w:right w:val="single" w:sz="4" w:space="0" w:color="auto"/>
            </w:tcBorders>
            <w:shd w:val="clear" w:color="auto" w:fill="DDDDDD"/>
            <w:vAlign w:val="center"/>
          </w:tcPr>
          <w:p w14:paraId="12705D0B" w14:textId="77777777" w:rsidR="005E12A4" w:rsidRPr="00A22791" w:rsidRDefault="005E12A4" w:rsidP="005E12A4">
            <w:pPr>
              <w:jc w:val="center"/>
              <w:rPr>
                <w:rFonts w:cs="Arial"/>
                <w:b/>
                <w:bCs/>
                <w:lang w:val="en-GB"/>
              </w:rPr>
            </w:pPr>
            <w:r w:rsidRPr="00A22791">
              <w:rPr>
                <w:rFonts w:cs="Arial"/>
                <w:b/>
                <w:bCs/>
                <w:lang w:val="en-GB"/>
              </w:rPr>
              <w:t>3</w:t>
            </w:r>
          </w:p>
        </w:tc>
        <w:tc>
          <w:tcPr>
            <w:tcW w:w="3226" w:type="pct"/>
            <w:tcBorders>
              <w:left w:val="single" w:sz="4" w:space="0" w:color="auto"/>
              <w:right w:val="single" w:sz="4" w:space="0" w:color="auto"/>
            </w:tcBorders>
            <w:shd w:val="clear" w:color="auto" w:fill="auto"/>
            <w:vAlign w:val="center"/>
          </w:tcPr>
          <w:p w14:paraId="7BAE2F0E"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right w:val="single" w:sz="4" w:space="0" w:color="auto"/>
            </w:tcBorders>
            <w:shd w:val="clear" w:color="auto" w:fill="auto"/>
            <w:vAlign w:val="center"/>
          </w:tcPr>
          <w:p w14:paraId="645037E6"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right w:val="single" w:sz="4" w:space="0" w:color="auto"/>
            </w:tcBorders>
            <w:shd w:val="clear" w:color="auto" w:fill="auto"/>
            <w:vAlign w:val="center"/>
          </w:tcPr>
          <w:p w14:paraId="747D70A8"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471A677A" w14:textId="77777777" w:rsidTr="00091B32">
        <w:trPr>
          <w:cantSplit/>
          <w:trHeight w:val="397"/>
        </w:trPr>
        <w:tc>
          <w:tcPr>
            <w:tcW w:w="219" w:type="pct"/>
            <w:tcBorders>
              <w:top w:val="single" w:sz="4" w:space="0" w:color="auto"/>
              <w:left w:val="single" w:sz="4" w:space="0" w:color="auto"/>
              <w:right w:val="single" w:sz="4" w:space="0" w:color="auto"/>
            </w:tcBorders>
            <w:shd w:val="clear" w:color="auto" w:fill="DDDDDD"/>
            <w:vAlign w:val="center"/>
          </w:tcPr>
          <w:p w14:paraId="43174C68" w14:textId="77777777" w:rsidR="005E12A4" w:rsidRPr="00A22791" w:rsidRDefault="005E12A4" w:rsidP="005E12A4">
            <w:pPr>
              <w:jc w:val="center"/>
              <w:rPr>
                <w:rFonts w:cs="Arial"/>
                <w:b/>
                <w:bCs/>
                <w:lang w:val="en-GB"/>
              </w:rPr>
            </w:pPr>
            <w:r w:rsidRPr="00A22791">
              <w:rPr>
                <w:rFonts w:cs="Arial"/>
                <w:b/>
                <w:bCs/>
                <w:lang w:val="en-GB"/>
              </w:rPr>
              <w:t>4</w:t>
            </w:r>
          </w:p>
        </w:tc>
        <w:tc>
          <w:tcPr>
            <w:tcW w:w="3226" w:type="pct"/>
            <w:tcBorders>
              <w:left w:val="single" w:sz="4" w:space="0" w:color="auto"/>
              <w:right w:val="single" w:sz="4" w:space="0" w:color="auto"/>
            </w:tcBorders>
            <w:shd w:val="clear" w:color="auto" w:fill="auto"/>
            <w:vAlign w:val="center"/>
          </w:tcPr>
          <w:p w14:paraId="6FDB0373"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right w:val="single" w:sz="4" w:space="0" w:color="auto"/>
            </w:tcBorders>
            <w:shd w:val="clear" w:color="auto" w:fill="auto"/>
            <w:vAlign w:val="center"/>
          </w:tcPr>
          <w:p w14:paraId="40205288"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right w:val="single" w:sz="4" w:space="0" w:color="auto"/>
            </w:tcBorders>
            <w:shd w:val="clear" w:color="auto" w:fill="auto"/>
            <w:vAlign w:val="center"/>
          </w:tcPr>
          <w:p w14:paraId="330AF9B5"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7F69239C" w14:textId="77777777" w:rsidTr="00091B32">
        <w:trPr>
          <w:cantSplit/>
          <w:trHeight w:val="397"/>
        </w:trPr>
        <w:tc>
          <w:tcPr>
            <w:tcW w:w="219" w:type="pct"/>
            <w:tcBorders>
              <w:top w:val="single" w:sz="4" w:space="0" w:color="auto"/>
              <w:left w:val="single" w:sz="4" w:space="0" w:color="auto"/>
              <w:bottom w:val="single" w:sz="4" w:space="0" w:color="auto"/>
              <w:right w:val="single" w:sz="4" w:space="0" w:color="auto"/>
            </w:tcBorders>
            <w:shd w:val="clear" w:color="auto" w:fill="DDDDDD"/>
            <w:vAlign w:val="center"/>
          </w:tcPr>
          <w:p w14:paraId="5B007B2D" w14:textId="77777777" w:rsidR="005E12A4" w:rsidRPr="00A22791" w:rsidRDefault="005E12A4" w:rsidP="005E12A4">
            <w:pPr>
              <w:jc w:val="center"/>
              <w:rPr>
                <w:rFonts w:cs="Arial"/>
                <w:b/>
                <w:bCs/>
                <w:lang w:val="en-GB"/>
              </w:rPr>
            </w:pPr>
            <w:r w:rsidRPr="00A22791">
              <w:rPr>
                <w:rFonts w:cs="Arial"/>
                <w:b/>
                <w:bCs/>
                <w:lang w:val="en-GB"/>
              </w:rPr>
              <w:t>5</w:t>
            </w:r>
          </w:p>
        </w:tc>
        <w:tc>
          <w:tcPr>
            <w:tcW w:w="3226" w:type="pct"/>
            <w:tcBorders>
              <w:left w:val="single" w:sz="4" w:space="0" w:color="auto"/>
              <w:right w:val="single" w:sz="4" w:space="0" w:color="auto"/>
            </w:tcBorders>
            <w:shd w:val="clear" w:color="auto" w:fill="auto"/>
            <w:vAlign w:val="center"/>
          </w:tcPr>
          <w:p w14:paraId="3C824E9B"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6E0E614E"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8B7D4BD"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5885F1E4" w14:textId="77777777" w:rsidTr="00091B32">
        <w:trPr>
          <w:cantSplit/>
          <w:trHeight w:val="397"/>
        </w:trPr>
        <w:tc>
          <w:tcPr>
            <w:tcW w:w="219" w:type="pct"/>
            <w:tcBorders>
              <w:top w:val="single" w:sz="4" w:space="0" w:color="auto"/>
              <w:left w:val="single" w:sz="4" w:space="0" w:color="auto"/>
              <w:bottom w:val="single" w:sz="4" w:space="0" w:color="auto"/>
              <w:right w:val="single" w:sz="4" w:space="0" w:color="auto"/>
            </w:tcBorders>
            <w:shd w:val="clear" w:color="auto" w:fill="DDDDDD"/>
            <w:vAlign w:val="center"/>
          </w:tcPr>
          <w:p w14:paraId="7F88066A" w14:textId="77777777" w:rsidR="005E12A4" w:rsidRPr="00A22791" w:rsidRDefault="005E12A4" w:rsidP="005E12A4">
            <w:pPr>
              <w:jc w:val="center"/>
              <w:rPr>
                <w:rFonts w:cs="Arial"/>
                <w:b/>
                <w:bCs/>
                <w:lang w:val="en-GB" w:eastAsia="zh-CN"/>
              </w:rPr>
            </w:pPr>
            <w:r w:rsidRPr="00A22791">
              <w:rPr>
                <w:rFonts w:cs="Arial"/>
                <w:b/>
                <w:bCs/>
                <w:lang w:val="en-GB" w:eastAsia="zh-CN"/>
              </w:rPr>
              <w:t>6</w:t>
            </w:r>
          </w:p>
        </w:tc>
        <w:tc>
          <w:tcPr>
            <w:tcW w:w="3226" w:type="pct"/>
            <w:tcBorders>
              <w:left w:val="single" w:sz="4" w:space="0" w:color="auto"/>
              <w:right w:val="single" w:sz="4" w:space="0" w:color="auto"/>
            </w:tcBorders>
            <w:shd w:val="clear" w:color="auto" w:fill="auto"/>
            <w:vAlign w:val="center"/>
          </w:tcPr>
          <w:p w14:paraId="206AFC55"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435F0B0A"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0376762"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691B5ACC" w14:textId="77777777" w:rsidTr="00091B32">
        <w:trPr>
          <w:cantSplit/>
          <w:trHeight w:val="397"/>
        </w:trPr>
        <w:tc>
          <w:tcPr>
            <w:tcW w:w="219" w:type="pct"/>
            <w:tcBorders>
              <w:top w:val="single" w:sz="4" w:space="0" w:color="auto"/>
              <w:left w:val="single" w:sz="4" w:space="0" w:color="auto"/>
              <w:bottom w:val="single" w:sz="4" w:space="0" w:color="auto"/>
              <w:right w:val="single" w:sz="4" w:space="0" w:color="auto"/>
            </w:tcBorders>
            <w:shd w:val="clear" w:color="auto" w:fill="DDDDDD"/>
            <w:vAlign w:val="center"/>
          </w:tcPr>
          <w:p w14:paraId="259DA91F" w14:textId="77777777" w:rsidR="005E12A4" w:rsidRPr="00A22791" w:rsidRDefault="005E12A4" w:rsidP="005E12A4">
            <w:pPr>
              <w:jc w:val="center"/>
              <w:rPr>
                <w:rFonts w:cs="Arial"/>
                <w:b/>
                <w:bCs/>
                <w:lang w:val="en-GB" w:eastAsia="zh-CN"/>
              </w:rPr>
            </w:pPr>
            <w:r w:rsidRPr="00A22791">
              <w:rPr>
                <w:rFonts w:cs="Arial"/>
                <w:b/>
                <w:bCs/>
                <w:lang w:val="en-GB" w:eastAsia="zh-CN"/>
              </w:rPr>
              <w:t>7</w:t>
            </w:r>
          </w:p>
        </w:tc>
        <w:tc>
          <w:tcPr>
            <w:tcW w:w="3226" w:type="pct"/>
            <w:tcBorders>
              <w:left w:val="single" w:sz="4" w:space="0" w:color="auto"/>
              <w:right w:val="single" w:sz="4" w:space="0" w:color="auto"/>
            </w:tcBorders>
            <w:shd w:val="clear" w:color="auto" w:fill="auto"/>
            <w:vAlign w:val="center"/>
          </w:tcPr>
          <w:p w14:paraId="2C6DD651"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0CC3A2EB"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484DBB68"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07E1FDFB" w14:textId="77777777" w:rsidTr="00091B32">
        <w:trPr>
          <w:cantSplit/>
          <w:trHeight w:val="397"/>
        </w:trPr>
        <w:tc>
          <w:tcPr>
            <w:tcW w:w="219" w:type="pct"/>
            <w:tcBorders>
              <w:top w:val="single" w:sz="4" w:space="0" w:color="auto"/>
              <w:left w:val="single" w:sz="4" w:space="0" w:color="auto"/>
              <w:bottom w:val="single" w:sz="4" w:space="0" w:color="auto"/>
              <w:right w:val="single" w:sz="4" w:space="0" w:color="auto"/>
            </w:tcBorders>
            <w:shd w:val="clear" w:color="auto" w:fill="DDDDDD"/>
            <w:vAlign w:val="center"/>
          </w:tcPr>
          <w:p w14:paraId="59773207" w14:textId="77777777" w:rsidR="005E12A4" w:rsidRPr="00A22791" w:rsidRDefault="005E12A4" w:rsidP="005E12A4">
            <w:pPr>
              <w:jc w:val="center"/>
              <w:rPr>
                <w:rFonts w:cs="Arial"/>
                <w:b/>
                <w:bCs/>
                <w:lang w:val="en-GB" w:eastAsia="zh-CN"/>
              </w:rPr>
            </w:pPr>
            <w:r w:rsidRPr="00A22791">
              <w:rPr>
                <w:rFonts w:cs="Arial"/>
                <w:b/>
                <w:bCs/>
                <w:lang w:val="en-GB" w:eastAsia="zh-CN"/>
              </w:rPr>
              <w:t>8</w:t>
            </w:r>
          </w:p>
        </w:tc>
        <w:tc>
          <w:tcPr>
            <w:tcW w:w="3226" w:type="pct"/>
            <w:tcBorders>
              <w:left w:val="single" w:sz="4" w:space="0" w:color="auto"/>
              <w:right w:val="single" w:sz="4" w:space="0" w:color="auto"/>
            </w:tcBorders>
            <w:shd w:val="clear" w:color="auto" w:fill="auto"/>
            <w:vAlign w:val="center"/>
          </w:tcPr>
          <w:p w14:paraId="4CC7224A"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0E7B525E"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2C139FB0"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7BDB4BCF" w14:textId="77777777" w:rsidTr="00091B32">
        <w:trPr>
          <w:cantSplit/>
          <w:trHeight w:val="397"/>
        </w:trPr>
        <w:tc>
          <w:tcPr>
            <w:tcW w:w="219" w:type="pct"/>
            <w:tcBorders>
              <w:top w:val="single" w:sz="4" w:space="0" w:color="auto"/>
              <w:left w:val="single" w:sz="4" w:space="0" w:color="auto"/>
              <w:bottom w:val="single" w:sz="4" w:space="0" w:color="auto"/>
              <w:right w:val="single" w:sz="4" w:space="0" w:color="auto"/>
            </w:tcBorders>
            <w:shd w:val="clear" w:color="auto" w:fill="DDDDDD"/>
            <w:vAlign w:val="center"/>
          </w:tcPr>
          <w:p w14:paraId="03D92DE6" w14:textId="77777777" w:rsidR="005E12A4" w:rsidRPr="00A22791" w:rsidRDefault="005E12A4" w:rsidP="005E12A4">
            <w:pPr>
              <w:jc w:val="center"/>
              <w:rPr>
                <w:rFonts w:cs="Arial"/>
                <w:b/>
                <w:bCs/>
                <w:lang w:val="en-GB" w:eastAsia="zh-CN"/>
              </w:rPr>
            </w:pPr>
            <w:r w:rsidRPr="00A22791">
              <w:rPr>
                <w:rFonts w:cs="Arial"/>
                <w:b/>
                <w:bCs/>
                <w:lang w:val="en-GB" w:eastAsia="zh-CN"/>
              </w:rPr>
              <w:t>9</w:t>
            </w:r>
          </w:p>
        </w:tc>
        <w:tc>
          <w:tcPr>
            <w:tcW w:w="3226" w:type="pct"/>
            <w:tcBorders>
              <w:left w:val="single" w:sz="4" w:space="0" w:color="auto"/>
              <w:right w:val="single" w:sz="4" w:space="0" w:color="auto"/>
            </w:tcBorders>
            <w:shd w:val="clear" w:color="auto" w:fill="auto"/>
            <w:vAlign w:val="center"/>
          </w:tcPr>
          <w:p w14:paraId="3DC28E5F"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6BDCA6BB"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0AF53412"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r w:rsidR="005E12A4" w:rsidRPr="00A22791" w14:paraId="34A150DE" w14:textId="77777777" w:rsidTr="00091B32">
        <w:trPr>
          <w:cantSplit/>
          <w:trHeight w:val="397"/>
        </w:trPr>
        <w:tc>
          <w:tcPr>
            <w:tcW w:w="219" w:type="pct"/>
            <w:tcBorders>
              <w:top w:val="single" w:sz="4" w:space="0" w:color="auto"/>
              <w:left w:val="single" w:sz="4" w:space="0" w:color="auto"/>
              <w:right w:val="single" w:sz="4" w:space="0" w:color="auto"/>
            </w:tcBorders>
            <w:shd w:val="clear" w:color="auto" w:fill="DDDDDD"/>
            <w:vAlign w:val="center"/>
          </w:tcPr>
          <w:p w14:paraId="26F84A06" w14:textId="77777777" w:rsidR="005E12A4" w:rsidRPr="00A22791" w:rsidRDefault="005E12A4" w:rsidP="005E12A4">
            <w:pPr>
              <w:jc w:val="center"/>
              <w:rPr>
                <w:rFonts w:cs="Arial"/>
                <w:b/>
                <w:bCs/>
                <w:lang w:val="en-GB" w:eastAsia="zh-CN"/>
              </w:rPr>
            </w:pPr>
            <w:r w:rsidRPr="00A22791">
              <w:rPr>
                <w:rFonts w:cs="Arial"/>
                <w:b/>
                <w:bCs/>
                <w:lang w:val="en-GB" w:eastAsia="zh-CN"/>
              </w:rPr>
              <w:t>10</w:t>
            </w:r>
          </w:p>
        </w:tc>
        <w:tc>
          <w:tcPr>
            <w:tcW w:w="3226" w:type="pct"/>
            <w:tcBorders>
              <w:left w:val="single" w:sz="4" w:space="0" w:color="auto"/>
              <w:right w:val="single" w:sz="4" w:space="0" w:color="auto"/>
            </w:tcBorders>
            <w:shd w:val="clear" w:color="auto" w:fill="auto"/>
            <w:vAlign w:val="center"/>
          </w:tcPr>
          <w:p w14:paraId="1E3C8B8B" w14:textId="77777777" w:rsidR="005E12A4" w:rsidRPr="00A22791" w:rsidRDefault="005E12A4" w:rsidP="005E12A4">
            <w:pPr>
              <w:rPr>
                <w:rFonts w:cs="Arial"/>
                <w:b/>
                <w:bCs/>
                <w:color w:val="0000FF"/>
                <w:lang w:val="en-GB"/>
              </w:rPr>
            </w:pPr>
            <w:r w:rsidRPr="007205DE">
              <w:rPr>
                <w:rFonts w:cs="Arial"/>
                <w:bCs/>
                <w:color w:val="0000FF"/>
                <w:lang w:val="es-EC"/>
              </w:rPr>
              <w:fldChar w:fldCharType="begin">
                <w:ffData>
                  <w:name w:val="Text4"/>
                  <w:enabled/>
                  <w:calcOnExit w:val="0"/>
                  <w:textInput/>
                </w:ffData>
              </w:fldChar>
            </w:r>
            <w:r w:rsidRPr="007205DE">
              <w:rPr>
                <w:rFonts w:cs="Arial"/>
                <w:bCs/>
                <w:color w:val="0000FF"/>
                <w:lang w:val="es-EC"/>
              </w:rPr>
              <w:instrText xml:space="preserve"> FORMTEXT </w:instrText>
            </w:r>
            <w:r w:rsidRPr="007205DE">
              <w:rPr>
                <w:rFonts w:cs="Arial"/>
                <w:bCs/>
                <w:color w:val="0000FF"/>
                <w:lang w:val="es-EC"/>
              </w:rPr>
            </w:r>
            <w:r w:rsidRPr="007205DE">
              <w:rPr>
                <w:rFonts w:cs="Arial"/>
                <w:bCs/>
                <w:color w:val="0000FF"/>
                <w:lang w:val="es-EC"/>
              </w:rPr>
              <w:fldChar w:fldCharType="separate"/>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noProof/>
                <w:color w:val="0000FF"/>
                <w:lang w:val="es-EC"/>
              </w:rPr>
              <w:t> </w:t>
            </w:r>
            <w:r w:rsidRPr="007205DE">
              <w:rPr>
                <w:rFonts w:cs="Arial"/>
                <w:bCs/>
                <w:color w:val="0000FF"/>
                <w:lang w:val="es-EC"/>
              </w:rPr>
              <w:fldChar w:fldCharType="end"/>
            </w:r>
          </w:p>
        </w:tc>
        <w:tc>
          <w:tcPr>
            <w:tcW w:w="652" w:type="pct"/>
            <w:tcBorders>
              <w:top w:val="single" w:sz="4" w:space="0" w:color="auto"/>
              <w:left w:val="single" w:sz="4" w:space="0" w:color="auto"/>
              <w:right w:val="single" w:sz="4" w:space="0" w:color="auto"/>
            </w:tcBorders>
            <w:shd w:val="clear" w:color="auto" w:fill="auto"/>
            <w:vAlign w:val="center"/>
          </w:tcPr>
          <w:p w14:paraId="13C2124A"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c>
          <w:tcPr>
            <w:tcW w:w="903" w:type="pct"/>
            <w:tcBorders>
              <w:top w:val="single" w:sz="4" w:space="0" w:color="auto"/>
              <w:left w:val="single" w:sz="4" w:space="0" w:color="auto"/>
              <w:right w:val="single" w:sz="4" w:space="0" w:color="auto"/>
            </w:tcBorders>
            <w:shd w:val="clear" w:color="auto" w:fill="auto"/>
            <w:vAlign w:val="center"/>
          </w:tcPr>
          <w:p w14:paraId="17445C9A" w14:textId="77777777" w:rsidR="005E12A4" w:rsidRPr="00A22791" w:rsidRDefault="005E12A4" w:rsidP="005E12A4">
            <w:pPr>
              <w:jc w:val="center"/>
              <w:rPr>
                <w:rFonts w:cs="Arial"/>
                <w:b/>
                <w:bCs/>
                <w:color w:val="0000FF"/>
                <w:lang w:val="en-GB"/>
              </w:rPr>
            </w:pPr>
            <w:r w:rsidRPr="00200C52">
              <w:rPr>
                <w:rFonts w:cs="Arial"/>
                <w:bCs/>
                <w:color w:val="0000FF"/>
                <w:lang w:val="es-EC"/>
              </w:rPr>
              <w:fldChar w:fldCharType="begin">
                <w:ffData>
                  <w:name w:val="Text4"/>
                  <w:enabled/>
                  <w:calcOnExit w:val="0"/>
                  <w:textInput/>
                </w:ffData>
              </w:fldChar>
            </w:r>
            <w:r w:rsidRPr="00200C52">
              <w:rPr>
                <w:rFonts w:cs="Arial"/>
                <w:bCs/>
                <w:color w:val="0000FF"/>
                <w:lang w:val="es-EC"/>
              </w:rPr>
              <w:instrText xml:space="preserve"> FORMTEXT </w:instrText>
            </w:r>
            <w:r w:rsidRPr="00200C52">
              <w:rPr>
                <w:rFonts w:cs="Arial"/>
                <w:bCs/>
                <w:color w:val="0000FF"/>
                <w:lang w:val="es-EC"/>
              </w:rPr>
            </w:r>
            <w:r w:rsidRPr="00200C52">
              <w:rPr>
                <w:rFonts w:cs="Arial"/>
                <w:bCs/>
                <w:color w:val="0000FF"/>
                <w:lang w:val="es-EC"/>
              </w:rPr>
              <w:fldChar w:fldCharType="separate"/>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noProof/>
                <w:color w:val="0000FF"/>
                <w:lang w:val="es-EC"/>
              </w:rPr>
              <w:t> </w:t>
            </w:r>
            <w:r w:rsidRPr="00200C52">
              <w:rPr>
                <w:rFonts w:cs="Arial"/>
                <w:bCs/>
                <w:color w:val="0000FF"/>
                <w:lang w:val="es-EC"/>
              </w:rPr>
              <w:fldChar w:fldCharType="end"/>
            </w:r>
          </w:p>
        </w:tc>
      </w:tr>
    </w:tbl>
    <w:p w14:paraId="2BA83515" w14:textId="77777777" w:rsidR="00092605" w:rsidRDefault="001943FA" w:rsidP="000E2BBA">
      <w:pPr>
        <w:rPr>
          <w:rFonts w:cs="Arial"/>
          <w:sz w:val="16"/>
          <w:szCs w:val="18"/>
          <w:lang w:val="es-EC"/>
        </w:rPr>
      </w:pPr>
      <w:r w:rsidRPr="000B1BBD">
        <w:rPr>
          <w:rFonts w:cs="Arial"/>
          <w:b/>
          <w:sz w:val="16"/>
          <w:szCs w:val="18"/>
          <w:lang w:val="es-EC"/>
        </w:rPr>
        <w:t>*)</w:t>
      </w:r>
      <w:r w:rsidRPr="000B1BBD">
        <w:rPr>
          <w:rFonts w:cs="Arial"/>
          <w:sz w:val="16"/>
          <w:szCs w:val="18"/>
          <w:lang w:val="es-EC"/>
        </w:rPr>
        <w:t xml:space="preserve"> </w:t>
      </w:r>
      <w:r w:rsidR="0099545D" w:rsidRPr="000B1BBD">
        <w:rPr>
          <w:rFonts w:cs="Arial"/>
          <w:sz w:val="16"/>
          <w:szCs w:val="18"/>
          <w:lang w:val="es-EC"/>
        </w:rPr>
        <w:t>En caso de más de 10 productos, por favor</w:t>
      </w:r>
      <w:r w:rsidR="000A06B7">
        <w:rPr>
          <w:rFonts w:cs="Arial"/>
          <w:sz w:val="16"/>
          <w:szCs w:val="18"/>
          <w:lang w:val="es-EC"/>
        </w:rPr>
        <w:t xml:space="preserve"> adjunte listado completo</w:t>
      </w:r>
      <w:r w:rsidR="0099545D" w:rsidRPr="000B1BBD">
        <w:rPr>
          <w:rFonts w:cs="Arial"/>
          <w:sz w:val="16"/>
          <w:szCs w:val="18"/>
          <w:lang w:val="es-EC"/>
        </w:rPr>
        <w:t xml:space="preserve"> de productos</w:t>
      </w:r>
      <w:r w:rsidRPr="000B1BBD">
        <w:rPr>
          <w:rFonts w:cs="Arial"/>
          <w:sz w:val="16"/>
          <w:szCs w:val="18"/>
          <w:lang w:val="es-EC"/>
        </w:rPr>
        <w:t>.</w:t>
      </w:r>
    </w:p>
    <w:p w14:paraId="6F0937B3" w14:textId="77777777" w:rsidR="004A055D" w:rsidRDefault="004A055D" w:rsidP="000E2BBA">
      <w:pPr>
        <w:tabs>
          <w:tab w:val="left" w:pos="6912"/>
        </w:tabs>
        <w:ind w:left="-34" w:right="-108" w:hanging="72"/>
        <w:rPr>
          <w:rFonts w:cs="Arial"/>
          <w:sz w:val="24"/>
          <w:szCs w:val="24"/>
          <w:lang w:val="es-EC"/>
        </w:rPr>
      </w:pPr>
    </w:p>
    <w:p w14:paraId="4FAABC65" w14:textId="77777777" w:rsidR="001A21AB" w:rsidRDefault="002B59FF" w:rsidP="001A21AB">
      <w:pPr>
        <w:rPr>
          <w:rFonts w:cs="Arial"/>
          <w:bCs/>
          <w:lang w:val="es-ES"/>
        </w:rPr>
      </w:pPr>
      <w:r w:rsidRPr="00A271D9">
        <w:rPr>
          <w:rFonts w:cs="Arial"/>
          <w:bCs/>
          <w:lang w:val="es-ES"/>
        </w:rPr>
        <w:t xml:space="preserve">Si en la tabla anterior aparece alguno de los siguientes productos, </w:t>
      </w:r>
      <w:r>
        <w:rPr>
          <w:rFonts w:cs="Arial"/>
          <w:bCs/>
          <w:lang w:val="es-ES"/>
        </w:rPr>
        <w:t xml:space="preserve">por favor </w:t>
      </w:r>
      <w:r w:rsidRPr="00A271D9">
        <w:rPr>
          <w:rFonts w:cs="Arial"/>
          <w:bCs/>
          <w:lang w:val="es-ES"/>
        </w:rPr>
        <w:t>selecciónelo</w:t>
      </w:r>
      <w:r>
        <w:rPr>
          <w:rFonts w:cs="Arial"/>
          <w:bCs/>
          <w:lang w:val="es-ES"/>
        </w:rPr>
        <w:t xml:space="preserve"> aquí: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456"/>
        <w:gridCol w:w="2359"/>
        <w:gridCol w:w="456"/>
        <w:gridCol w:w="2859"/>
        <w:gridCol w:w="456"/>
      </w:tblGrid>
      <w:tr w:rsidR="001A21AB" w:rsidRPr="001A21AB" w14:paraId="4D2C03F2" w14:textId="77777777" w:rsidTr="001A21AB">
        <w:trPr>
          <w:trHeight w:val="436"/>
        </w:trPr>
        <w:tc>
          <w:tcPr>
            <w:tcW w:w="3334" w:type="dxa"/>
            <w:shd w:val="clear" w:color="auto" w:fill="auto"/>
            <w:vAlign w:val="center"/>
          </w:tcPr>
          <w:p w14:paraId="640A5DF5" w14:textId="77777777" w:rsidR="001A21AB" w:rsidRPr="00144C3A" w:rsidRDefault="001A21AB" w:rsidP="001A21AB">
            <w:pPr>
              <w:rPr>
                <w:rStyle w:val="nfasis"/>
                <w:rFonts w:cs="Arial"/>
                <w:lang w:val="es-EC"/>
              </w:rPr>
            </w:pPr>
            <w:r w:rsidRPr="00144C3A">
              <w:rPr>
                <w:rStyle w:val="nfasis"/>
                <w:rFonts w:cs="Arial"/>
                <w:lang w:val="es-EC"/>
              </w:rPr>
              <w:t>Levaduras destinada</w:t>
            </w:r>
            <w:r>
              <w:rPr>
                <w:rStyle w:val="nfasis"/>
                <w:rFonts w:cs="Arial"/>
                <w:lang w:val="es-EC"/>
              </w:rPr>
              <w:t>s</w:t>
            </w:r>
            <w:r w:rsidRPr="00144C3A">
              <w:rPr>
                <w:rStyle w:val="nfasis"/>
                <w:rFonts w:cs="Arial"/>
                <w:lang w:val="es-EC"/>
              </w:rPr>
              <w:t xml:space="preserve"> al consume humano</w:t>
            </w:r>
            <w:r w:rsidRPr="00CE2AA4">
              <w:rPr>
                <w:rStyle w:val="nfasis"/>
                <w:rFonts w:cs="Arial"/>
                <w:lang w:val="es-EC"/>
              </w:rPr>
              <w:t xml:space="preserve"> o animal</w:t>
            </w:r>
          </w:p>
        </w:tc>
        <w:tc>
          <w:tcPr>
            <w:tcW w:w="456" w:type="dxa"/>
            <w:shd w:val="clear" w:color="auto" w:fill="auto"/>
            <w:vAlign w:val="center"/>
          </w:tcPr>
          <w:p w14:paraId="7CC37616" w14:textId="77777777" w:rsidR="001A21AB" w:rsidRPr="00144C3A" w:rsidRDefault="00D54456" w:rsidP="00750E07">
            <w:pPr>
              <w:jc w:val="center"/>
              <w:rPr>
                <w:rStyle w:val="nfasis"/>
                <w:rFonts w:cs="Arial"/>
              </w:rPr>
            </w:pPr>
            <w:sdt>
              <w:sdtPr>
                <w:rPr>
                  <w:rFonts w:cs="Arial"/>
                  <w:i/>
                  <w:iCs/>
                  <w:sz w:val="24"/>
                  <w:szCs w:val="24"/>
                  <w:lang w:val="es-EC"/>
                </w:rPr>
                <w:id w:val="342054333"/>
                <w14:checkbox>
                  <w14:checked w14:val="0"/>
                  <w14:checkedState w14:val="2612" w14:font="MS Gothic"/>
                  <w14:uncheckedState w14:val="2610" w14:font="MS Gothic"/>
                </w14:checkbox>
              </w:sdtPr>
              <w:sdtEndPr/>
              <w:sdtContent>
                <w:r w:rsidR="001A21AB">
                  <w:rPr>
                    <w:rFonts w:ascii="MS Gothic" w:eastAsia="MS Gothic" w:hAnsi="MS Gothic" w:cs="Arial" w:hint="eastAsia"/>
                    <w:sz w:val="24"/>
                    <w:szCs w:val="24"/>
                    <w:lang w:val="es-EC"/>
                  </w:rPr>
                  <w:t>☐</w:t>
                </w:r>
              </w:sdtContent>
            </w:sdt>
          </w:p>
        </w:tc>
        <w:tc>
          <w:tcPr>
            <w:tcW w:w="2363" w:type="dxa"/>
            <w:shd w:val="clear" w:color="auto" w:fill="auto"/>
            <w:vAlign w:val="center"/>
          </w:tcPr>
          <w:p w14:paraId="71963462" w14:textId="77777777" w:rsidR="001A21AB" w:rsidRPr="00144C3A" w:rsidRDefault="001A21AB" w:rsidP="001A21AB">
            <w:pPr>
              <w:rPr>
                <w:rStyle w:val="nfasis"/>
                <w:rFonts w:cs="Arial"/>
                <w:lang w:val="en-US"/>
              </w:rPr>
            </w:pPr>
            <w:r>
              <w:rPr>
                <w:rFonts w:cs="Arial"/>
                <w:i/>
                <w:iCs/>
                <w:color w:val="000000"/>
              </w:rPr>
              <w:t>G</w:t>
            </w:r>
            <w:r w:rsidRPr="00144C3A">
              <w:rPr>
                <w:rFonts w:cs="Arial"/>
                <w:i/>
                <w:iCs/>
                <w:color w:val="000000"/>
              </w:rPr>
              <w:t xml:space="preserve">omas y </w:t>
            </w:r>
            <w:proofErr w:type="spellStart"/>
            <w:r w:rsidRPr="00144C3A">
              <w:rPr>
                <w:rFonts w:cs="Arial"/>
                <w:i/>
                <w:iCs/>
                <w:color w:val="000000"/>
              </w:rPr>
              <w:t>resinas</w:t>
            </w:r>
            <w:proofErr w:type="spellEnd"/>
            <w:r w:rsidRPr="00144C3A">
              <w:rPr>
                <w:rFonts w:cs="Arial"/>
                <w:i/>
                <w:iCs/>
                <w:color w:val="000000"/>
              </w:rPr>
              <w:t xml:space="preserve"> </w:t>
            </w:r>
            <w:proofErr w:type="spellStart"/>
            <w:r w:rsidRPr="00144C3A">
              <w:rPr>
                <w:rFonts w:cs="Arial"/>
                <w:i/>
                <w:iCs/>
                <w:color w:val="000000"/>
              </w:rPr>
              <w:t>naturales</w:t>
            </w:r>
            <w:proofErr w:type="spellEnd"/>
          </w:p>
        </w:tc>
        <w:tc>
          <w:tcPr>
            <w:tcW w:w="456" w:type="dxa"/>
            <w:shd w:val="clear" w:color="auto" w:fill="auto"/>
            <w:vAlign w:val="center"/>
          </w:tcPr>
          <w:p w14:paraId="2A648053" w14:textId="77777777" w:rsidR="001A21AB" w:rsidRPr="00144C3A" w:rsidRDefault="00D54456" w:rsidP="00750E07">
            <w:pPr>
              <w:jc w:val="center"/>
              <w:rPr>
                <w:rStyle w:val="nfasis"/>
                <w:rFonts w:cs="Arial"/>
              </w:rPr>
            </w:pPr>
            <w:sdt>
              <w:sdtPr>
                <w:rPr>
                  <w:rFonts w:cs="Arial"/>
                  <w:i/>
                  <w:iCs/>
                  <w:sz w:val="24"/>
                  <w:szCs w:val="24"/>
                  <w:lang w:val="es-EC"/>
                </w:rPr>
                <w:id w:val="1034312061"/>
                <w14:checkbox>
                  <w14:checked w14:val="0"/>
                  <w14:checkedState w14:val="2612" w14:font="MS Gothic"/>
                  <w14:uncheckedState w14:val="2610" w14:font="MS Gothic"/>
                </w14:checkbox>
              </w:sdtPr>
              <w:sdtEndPr/>
              <w:sdtContent>
                <w:r w:rsidR="001A21AB">
                  <w:rPr>
                    <w:rFonts w:ascii="MS Gothic" w:eastAsia="MS Gothic" w:hAnsi="MS Gothic" w:cs="Arial" w:hint="eastAsia"/>
                    <w:sz w:val="24"/>
                    <w:szCs w:val="24"/>
                    <w:lang w:val="es-EC"/>
                  </w:rPr>
                  <w:t>☐</w:t>
                </w:r>
              </w:sdtContent>
            </w:sdt>
          </w:p>
        </w:tc>
        <w:tc>
          <w:tcPr>
            <w:tcW w:w="2864" w:type="dxa"/>
            <w:shd w:val="clear" w:color="auto" w:fill="auto"/>
            <w:vAlign w:val="center"/>
          </w:tcPr>
          <w:p w14:paraId="6C9BB934" w14:textId="77777777" w:rsidR="001A21AB" w:rsidRPr="00144C3A" w:rsidRDefault="001A21AB" w:rsidP="001A21AB">
            <w:pPr>
              <w:rPr>
                <w:rStyle w:val="nfasis"/>
                <w:rFonts w:cs="Arial"/>
                <w:lang w:val="es-EC"/>
              </w:rPr>
            </w:pPr>
            <w:r>
              <w:rPr>
                <w:rFonts w:cs="Arial"/>
                <w:i/>
                <w:iCs/>
                <w:color w:val="000000"/>
                <w:lang w:val="es-EC"/>
              </w:rPr>
              <w:t>A</w:t>
            </w:r>
            <w:r w:rsidRPr="00144C3A">
              <w:rPr>
                <w:rFonts w:cs="Arial"/>
                <w:i/>
                <w:iCs/>
                <w:color w:val="000000"/>
                <w:lang w:val="es-EC"/>
              </w:rPr>
              <w:t>lgodón sin cardar ni peinar</w:t>
            </w:r>
          </w:p>
        </w:tc>
        <w:tc>
          <w:tcPr>
            <w:tcW w:w="440" w:type="dxa"/>
            <w:shd w:val="clear" w:color="auto" w:fill="auto"/>
            <w:vAlign w:val="center"/>
          </w:tcPr>
          <w:p w14:paraId="2D1D03EA" w14:textId="77777777" w:rsidR="001A21AB" w:rsidRPr="00750E07" w:rsidRDefault="00D54456" w:rsidP="001A21AB">
            <w:pPr>
              <w:jc w:val="center"/>
              <w:rPr>
                <w:sz w:val="22"/>
                <w:szCs w:val="22"/>
                <w:lang w:val="es-ES"/>
              </w:rPr>
            </w:pPr>
            <w:sdt>
              <w:sdtPr>
                <w:rPr>
                  <w:rFonts w:cs="Arial"/>
                  <w:sz w:val="24"/>
                  <w:szCs w:val="24"/>
                  <w:lang w:val="es-EC"/>
                </w:rPr>
                <w:id w:val="1678226813"/>
                <w14:checkbox>
                  <w14:checked w14:val="0"/>
                  <w14:checkedState w14:val="2612" w14:font="MS Gothic"/>
                  <w14:uncheckedState w14:val="2610" w14:font="MS Gothic"/>
                </w14:checkbox>
              </w:sdtPr>
              <w:sdtEndPr/>
              <w:sdtContent>
                <w:r w:rsidR="001A21AB" w:rsidRPr="0095145A">
                  <w:rPr>
                    <w:rFonts w:ascii="MS Gothic" w:eastAsia="MS Gothic" w:hAnsi="MS Gothic" w:cs="Arial" w:hint="eastAsia"/>
                    <w:sz w:val="24"/>
                    <w:szCs w:val="24"/>
                    <w:lang w:val="es-EC"/>
                  </w:rPr>
                  <w:t>☐</w:t>
                </w:r>
              </w:sdtContent>
            </w:sdt>
          </w:p>
        </w:tc>
      </w:tr>
      <w:tr w:rsidR="001A21AB" w:rsidRPr="001A21AB" w14:paraId="2655350E" w14:textId="77777777" w:rsidTr="001A21AB">
        <w:tc>
          <w:tcPr>
            <w:tcW w:w="3334" w:type="dxa"/>
            <w:shd w:val="clear" w:color="auto" w:fill="auto"/>
            <w:vAlign w:val="center"/>
          </w:tcPr>
          <w:p w14:paraId="2CA02FE2" w14:textId="77777777" w:rsidR="001A21AB" w:rsidRPr="00144C3A" w:rsidRDefault="001A21AB" w:rsidP="001A21AB">
            <w:pPr>
              <w:rPr>
                <w:rStyle w:val="nfasis"/>
                <w:rFonts w:cs="Arial"/>
                <w:lang w:val="es-EC"/>
              </w:rPr>
            </w:pPr>
            <w:r>
              <w:rPr>
                <w:rFonts w:cs="Arial"/>
                <w:i/>
                <w:iCs/>
                <w:color w:val="000000"/>
                <w:lang w:val="es-EC"/>
              </w:rPr>
              <w:t>Y</w:t>
            </w:r>
            <w:r w:rsidRPr="00144C3A">
              <w:rPr>
                <w:rFonts w:cs="Arial"/>
                <w:i/>
                <w:iCs/>
                <w:color w:val="000000"/>
                <w:lang w:val="es-EC"/>
              </w:rPr>
              <w:t xml:space="preserve">erba mate, maíz dulce, hojas de vid, palmitos, brotes de lúpulo y otras partes </w:t>
            </w:r>
            <w:r w:rsidR="0046609D" w:rsidRPr="00144C3A">
              <w:rPr>
                <w:rFonts w:cs="Arial"/>
                <w:i/>
                <w:iCs/>
                <w:color w:val="000000"/>
                <w:lang w:val="es-EC"/>
              </w:rPr>
              <w:t>comestibles similares</w:t>
            </w:r>
            <w:r w:rsidRPr="00144C3A">
              <w:rPr>
                <w:rFonts w:cs="Arial"/>
                <w:i/>
                <w:iCs/>
                <w:color w:val="000000"/>
                <w:lang w:val="es-EC"/>
              </w:rPr>
              <w:t xml:space="preserve"> de plantas y productos obtenidos de las mismas</w:t>
            </w:r>
          </w:p>
        </w:tc>
        <w:tc>
          <w:tcPr>
            <w:tcW w:w="456" w:type="dxa"/>
            <w:shd w:val="clear" w:color="auto" w:fill="auto"/>
            <w:vAlign w:val="center"/>
          </w:tcPr>
          <w:p w14:paraId="1859CA32" w14:textId="77777777" w:rsidR="001A21AB" w:rsidRPr="00750E07" w:rsidRDefault="00D54456" w:rsidP="00750E07">
            <w:pPr>
              <w:jc w:val="center"/>
              <w:rPr>
                <w:rStyle w:val="nfasis"/>
                <w:rFonts w:cs="Arial"/>
                <w:lang w:val="es-ES"/>
              </w:rPr>
            </w:pPr>
            <w:sdt>
              <w:sdtPr>
                <w:rPr>
                  <w:rFonts w:cs="Arial"/>
                  <w:i/>
                  <w:iCs/>
                  <w:sz w:val="24"/>
                  <w:szCs w:val="24"/>
                  <w:lang w:val="es-EC"/>
                </w:rPr>
                <w:id w:val="1903402231"/>
                <w14:checkbox>
                  <w14:checked w14:val="0"/>
                  <w14:checkedState w14:val="2612" w14:font="MS Gothic"/>
                  <w14:uncheckedState w14:val="2610" w14:font="MS Gothic"/>
                </w14:checkbox>
              </w:sdtPr>
              <w:sdtEndPr/>
              <w:sdtContent>
                <w:r w:rsidR="001A21AB" w:rsidRPr="00F24C68">
                  <w:rPr>
                    <w:rFonts w:ascii="MS Gothic" w:eastAsia="MS Gothic" w:hAnsi="MS Gothic" w:cs="Arial" w:hint="eastAsia"/>
                    <w:sz w:val="24"/>
                    <w:szCs w:val="24"/>
                    <w:lang w:val="es-EC"/>
                  </w:rPr>
                  <w:t>☐</w:t>
                </w:r>
              </w:sdtContent>
            </w:sdt>
          </w:p>
        </w:tc>
        <w:tc>
          <w:tcPr>
            <w:tcW w:w="2363" w:type="dxa"/>
            <w:shd w:val="clear" w:color="auto" w:fill="auto"/>
            <w:vAlign w:val="center"/>
          </w:tcPr>
          <w:p w14:paraId="47AE9284" w14:textId="77777777" w:rsidR="001A21AB" w:rsidRPr="00144C3A" w:rsidRDefault="001A21AB" w:rsidP="001A21AB">
            <w:pPr>
              <w:rPr>
                <w:rStyle w:val="nfasis"/>
                <w:rFonts w:cs="Arial"/>
                <w:lang w:val="es-EC"/>
              </w:rPr>
            </w:pPr>
            <w:r>
              <w:rPr>
                <w:rFonts w:cs="Arial"/>
                <w:i/>
                <w:iCs/>
                <w:color w:val="000000"/>
                <w:lang w:val="es-EC"/>
              </w:rPr>
              <w:t>T</w:t>
            </w:r>
            <w:r w:rsidRPr="00AB106B">
              <w:rPr>
                <w:rFonts w:cs="Arial"/>
                <w:i/>
                <w:iCs/>
                <w:color w:val="000000"/>
                <w:lang w:val="es-EC"/>
              </w:rPr>
              <w:t>apones de corcho natural, no aglomerados y sin sustancias aglutinantes</w:t>
            </w:r>
          </w:p>
        </w:tc>
        <w:tc>
          <w:tcPr>
            <w:tcW w:w="456" w:type="dxa"/>
            <w:shd w:val="clear" w:color="auto" w:fill="auto"/>
            <w:vAlign w:val="center"/>
          </w:tcPr>
          <w:p w14:paraId="0F37AE31" w14:textId="77777777" w:rsidR="001A21AB" w:rsidRPr="00144C3A" w:rsidRDefault="00D54456" w:rsidP="00750E07">
            <w:pPr>
              <w:jc w:val="center"/>
              <w:rPr>
                <w:rStyle w:val="nfasis"/>
                <w:rFonts w:cs="Arial"/>
              </w:rPr>
            </w:pPr>
            <w:sdt>
              <w:sdtPr>
                <w:rPr>
                  <w:rFonts w:cs="Arial"/>
                  <w:i/>
                  <w:iCs/>
                  <w:sz w:val="24"/>
                  <w:szCs w:val="24"/>
                  <w:lang w:val="es-EC"/>
                </w:rPr>
                <w:id w:val="395867055"/>
                <w14:checkbox>
                  <w14:checked w14:val="0"/>
                  <w14:checkedState w14:val="2612" w14:font="MS Gothic"/>
                  <w14:uncheckedState w14:val="2610" w14:font="MS Gothic"/>
                </w14:checkbox>
              </w:sdtPr>
              <w:sdtEndPr/>
              <w:sdtContent>
                <w:r w:rsidR="001A21AB" w:rsidRPr="002217A6">
                  <w:rPr>
                    <w:rFonts w:ascii="MS Gothic" w:eastAsia="MS Gothic" w:hAnsi="MS Gothic" w:cs="Arial" w:hint="eastAsia"/>
                    <w:sz w:val="24"/>
                    <w:szCs w:val="24"/>
                    <w:lang w:val="es-EC"/>
                  </w:rPr>
                  <w:t>☐</w:t>
                </w:r>
              </w:sdtContent>
            </w:sdt>
          </w:p>
        </w:tc>
        <w:tc>
          <w:tcPr>
            <w:tcW w:w="2864" w:type="dxa"/>
            <w:shd w:val="clear" w:color="auto" w:fill="auto"/>
            <w:vAlign w:val="center"/>
          </w:tcPr>
          <w:p w14:paraId="66225847" w14:textId="77777777" w:rsidR="001A21AB" w:rsidRPr="00144C3A" w:rsidRDefault="001A21AB" w:rsidP="001A21AB">
            <w:pPr>
              <w:rPr>
                <w:rStyle w:val="nfasis"/>
                <w:rFonts w:cs="Arial"/>
                <w:lang w:val="es-EC"/>
              </w:rPr>
            </w:pPr>
            <w:r>
              <w:rPr>
                <w:rFonts w:cs="Arial"/>
                <w:i/>
                <w:iCs/>
                <w:color w:val="000000"/>
                <w:lang w:val="es-EC"/>
              </w:rPr>
              <w:t>P</w:t>
            </w:r>
            <w:r w:rsidRPr="006F2916">
              <w:rPr>
                <w:rFonts w:cs="Arial"/>
                <w:i/>
                <w:iCs/>
                <w:color w:val="000000"/>
                <w:lang w:val="es-EC"/>
              </w:rPr>
              <w:t>reparaciones vegetales tradicionales a base de plantas</w:t>
            </w:r>
          </w:p>
        </w:tc>
        <w:tc>
          <w:tcPr>
            <w:tcW w:w="440" w:type="dxa"/>
            <w:shd w:val="clear" w:color="auto" w:fill="auto"/>
            <w:vAlign w:val="center"/>
          </w:tcPr>
          <w:p w14:paraId="4EA18AC3" w14:textId="77777777" w:rsidR="001A21AB" w:rsidRPr="00750E07" w:rsidRDefault="00D54456" w:rsidP="001A21AB">
            <w:pPr>
              <w:jc w:val="center"/>
              <w:rPr>
                <w:sz w:val="22"/>
                <w:szCs w:val="22"/>
                <w:lang w:val="es-ES"/>
              </w:rPr>
            </w:pPr>
            <w:sdt>
              <w:sdtPr>
                <w:rPr>
                  <w:rFonts w:cs="Arial"/>
                  <w:sz w:val="24"/>
                  <w:szCs w:val="24"/>
                  <w:lang w:val="es-EC"/>
                </w:rPr>
                <w:id w:val="-241649927"/>
                <w14:checkbox>
                  <w14:checked w14:val="0"/>
                  <w14:checkedState w14:val="2612" w14:font="MS Gothic"/>
                  <w14:uncheckedState w14:val="2610" w14:font="MS Gothic"/>
                </w14:checkbox>
              </w:sdtPr>
              <w:sdtEndPr/>
              <w:sdtContent>
                <w:r w:rsidR="001A21AB" w:rsidRPr="0095145A">
                  <w:rPr>
                    <w:rFonts w:ascii="MS Gothic" w:eastAsia="MS Gothic" w:hAnsi="MS Gothic" w:cs="Arial" w:hint="eastAsia"/>
                    <w:sz w:val="24"/>
                    <w:szCs w:val="24"/>
                    <w:lang w:val="es-EC"/>
                  </w:rPr>
                  <w:t>☐</w:t>
                </w:r>
              </w:sdtContent>
            </w:sdt>
          </w:p>
        </w:tc>
      </w:tr>
      <w:tr w:rsidR="001A21AB" w:rsidRPr="001A21AB" w14:paraId="767D924B" w14:textId="77777777" w:rsidTr="001A21AB">
        <w:tc>
          <w:tcPr>
            <w:tcW w:w="3334" w:type="dxa"/>
            <w:shd w:val="clear" w:color="auto" w:fill="auto"/>
            <w:vAlign w:val="center"/>
          </w:tcPr>
          <w:p w14:paraId="2DE1283D" w14:textId="77777777" w:rsidR="001A21AB" w:rsidRPr="00144C3A" w:rsidRDefault="001A21AB" w:rsidP="001A21AB">
            <w:pPr>
              <w:rPr>
                <w:rStyle w:val="nfasis"/>
                <w:rFonts w:cs="Arial"/>
                <w:lang w:val="es-EC"/>
              </w:rPr>
            </w:pPr>
            <w:r>
              <w:rPr>
                <w:rFonts w:cs="Arial"/>
                <w:i/>
                <w:iCs/>
                <w:color w:val="000000"/>
                <w:lang w:val="es-EC"/>
              </w:rPr>
              <w:t>S</w:t>
            </w:r>
            <w:r w:rsidRPr="00144C3A">
              <w:rPr>
                <w:rFonts w:cs="Arial"/>
                <w:i/>
                <w:iCs/>
                <w:color w:val="000000"/>
                <w:lang w:val="es-EC"/>
              </w:rPr>
              <w:t>al marina y otras sales para alimentación y piensos</w:t>
            </w:r>
          </w:p>
        </w:tc>
        <w:tc>
          <w:tcPr>
            <w:tcW w:w="456" w:type="dxa"/>
            <w:shd w:val="clear" w:color="auto" w:fill="auto"/>
            <w:vAlign w:val="center"/>
          </w:tcPr>
          <w:p w14:paraId="31D170F2" w14:textId="77777777" w:rsidR="001A21AB" w:rsidRPr="00750E07" w:rsidRDefault="00D54456" w:rsidP="00750E07">
            <w:pPr>
              <w:jc w:val="center"/>
              <w:rPr>
                <w:rStyle w:val="nfasis"/>
                <w:rFonts w:cs="Arial"/>
                <w:lang w:val="es-ES"/>
              </w:rPr>
            </w:pPr>
            <w:sdt>
              <w:sdtPr>
                <w:rPr>
                  <w:rFonts w:cs="Arial"/>
                  <w:i/>
                  <w:iCs/>
                  <w:sz w:val="24"/>
                  <w:szCs w:val="24"/>
                  <w:lang w:val="es-EC"/>
                </w:rPr>
                <w:id w:val="1282694465"/>
                <w14:checkbox>
                  <w14:checked w14:val="0"/>
                  <w14:checkedState w14:val="2612" w14:font="MS Gothic"/>
                  <w14:uncheckedState w14:val="2610" w14:font="MS Gothic"/>
                </w14:checkbox>
              </w:sdtPr>
              <w:sdtEndPr/>
              <w:sdtContent>
                <w:r w:rsidR="001A21AB" w:rsidRPr="00F24C68">
                  <w:rPr>
                    <w:rFonts w:ascii="MS Gothic" w:eastAsia="MS Gothic" w:hAnsi="MS Gothic" w:cs="Arial" w:hint="eastAsia"/>
                    <w:sz w:val="24"/>
                    <w:szCs w:val="24"/>
                    <w:lang w:val="es-EC"/>
                  </w:rPr>
                  <w:t>☐</w:t>
                </w:r>
              </w:sdtContent>
            </w:sdt>
          </w:p>
        </w:tc>
        <w:tc>
          <w:tcPr>
            <w:tcW w:w="2363" w:type="dxa"/>
            <w:shd w:val="clear" w:color="auto" w:fill="auto"/>
            <w:vAlign w:val="center"/>
          </w:tcPr>
          <w:p w14:paraId="4AE6C403" w14:textId="77777777" w:rsidR="001A21AB" w:rsidRPr="00144C3A" w:rsidRDefault="001A21AB" w:rsidP="001A21AB">
            <w:pPr>
              <w:rPr>
                <w:rStyle w:val="nfasis"/>
                <w:rFonts w:cs="Arial"/>
              </w:rPr>
            </w:pPr>
            <w:proofErr w:type="spellStart"/>
            <w:r>
              <w:rPr>
                <w:rFonts w:cs="Arial"/>
                <w:i/>
                <w:iCs/>
                <w:color w:val="000000"/>
              </w:rPr>
              <w:t>A</w:t>
            </w:r>
            <w:r w:rsidRPr="00144C3A">
              <w:rPr>
                <w:rFonts w:cs="Arial"/>
                <w:i/>
                <w:iCs/>
                <w:color w:val="000000"/>
              </w:rPr>
              <w:t>ceites</w:t>
            </w:r>
            <w:proofErr w:type="spellEnd"/>
            <w:r w:rsidRPr="00144C3A">
              <w:rPr>
                <w:rFonts w:cs="Arial"/>
                <w:i/>
                <w:iCs/>
                <w:color w:val="000000"/>
              </w:rPr>
              <w:t xml:space="preserve"> </w:t>
            </w:r>
            <w:proofErr w:type="spellStart"/>
            <w:r w:rsidRPr="00144C3A">
              <w:rPr>
                <w:rFonts w:cs="Arial"/>
                <w:i/>
                <w:iCs/>
                <w:color w:val="000000"/>
              </w:rPr>
              <w:t>esenciales</w:t>
            </w:r>
            <w:proofErr w:type="spellEnd"/>
          </w:p>
        </w:tc>
        <w:tc>
          <w:tcPr>
            <w:tcW w:w="456" w:type="dxa"/>
            <w:shd w:val="clear" w:color="auto" w:fill="auto"/>
            <w:vAlign w:val="center"/>
          </w:tcPr>
          <w:p w14:paraId="11FA879A" w14:textId="77777777" w:rsidR="001A21AB" w:rsidRPr="00144C3A" w:rsidRDefault="00D54456" w:rsidP="00750E07">
            <w:pPr>
              <w:jc w:val="center"/>
              <w:rPr>
                <w:rStyle w:val="nfasis"/>
                <w:rFonts w:cs="Arial"/>
              </w:rPr>
            </w:pPr>
            <w:sdt>
              <w:sdtPr>
                <w:rPr>
                  <w:rFonts w:cs="Arial"/>
                  <w:i/>
                  <w:iCs/>
                  <w:sz w:val="24"/>
                  <w:szCs w:val="24"/>
                  <w:lang w:val="es-EC"/>
                </w:rPr>
                <w:id w:val="1801652974"/>
                <w14:checkbox>
                  <w14:checked w14:val="0"/>
                  <w14:checkedState w14:val="2612" w14:font="MS Gothic"/>
                  <w14:uncheckedState w14:val="2610" w14:font="MS Gothic"/>
                </w14:checkbox>
              </w:sdtPr>
              <w:sdtEndPr/>
              <w:sdtContent>
                <w:r w:rsidR="001A21AB" w:rsidRPr="002217A6">
                  <w:rPr>
                    <w:rFonts w:ascii="MS Gothic" w:eastAsia="MS Gothic" w:hAnsi="MS Gothic" w:cs="Arial" w:hint="eastAsia"/>
                    <w:sz w:val="24"/>
                    <w:szCs w:val="24"/>
                    <w:lang w:val="es-EC"/>
                  </w:rPr>
                  <w:t>☐</w:t>
                </w:r>
              </w:sdtContent>
            </w:sdt>
          </w:p>
        </w:tc>
        <w:tc>
          <w:tcPr>
            <w:tcW w:w="2864" w:type="dxa"/>
            <w:shd w:val="clear" w:color="auto" w:fill="auto"/>
            <w:vAlign w:val="center"/>
          </w:tcPr>
          <w:p w14:paraId="5330D09F" w14:textId="77777777" w:rsidR="001A21AB" w:rsidRPr="00144C3A" w:rsidRDefault="001A21AB" w:rsidP="001A21AB">
            <w:pPr>
              <w:rPr>
                <w:rStyle w:val="nfasis"/>
                <w:rFonts w:cs="Arial"/>
                <w:lang w:val="es-EC"/>
              </w:rPr>
            </w:pPr>
            <w:r>
              <w:rPr>
                <w:rFonts w:cs="Arial"/>
                <w:i/>
                <w:iCs/>
                <w:color w:val="000000"/>
                <w:lang w:val="es-EC"/>
              </w:rPr>
              <w:t>P</w:t>
            </w:r>
            <w:r w:rsidRPr="00144C3A">
              <w:rPr>
                <w:rFonts w:cs="Arial"/>
                <w:i/>
                <w:iCs/>
                <w:color w:val="000000"/>
                <w:lang w:val="es-EC"/>
              </w:rPr>
              <w:t>ieles en bruto y pieles sin tratar</w:t>
            </w:r>
          </w:p>
        </w:tc>
        <w:tc>
          <w:tcPr>
            <w:tcW w:w="440" w:type="dxa"/>
            <w:shd w:val="clear" w:color="auto" w:fill="auto"/>
            <w:vAlign w:val="center"/>
          </w:tcPr>
          <w:p w14:paraId="12C04E03" w14:textId="77777777" w:rsidR="001A21AB" w:rsidRPr="00750E07" w:rsidRDefault="00D54456" w:rsidP="001A21AB">
            <w:pPr>
              <w:jc w:val="center"/>
              <w:rPr>
                <w:sz w:val="22"/>
                <w:szCs w:val="22"/>
                <w:lang w:val="es-ES"/>
              </w:rPr>
            </w:pPr>
            <w:sdt>
              <w:sdtPr>
                <w:rPr>
                  <w:rFonts w:cs="Arial"/>
                  <w:sz w:val="24"/>
                  <w:szCs w:val="24"/>
                  <w:lang w:val="es-EC"/>
                </w:rPr>
                <w:id w:val="-437294125"/>
                <w14:checkbox>
                  <w14:checked w14:val="0"/>
                  <w14:checkedState w14:val="2612" w14:font="MS Gothic"/>
                  <w14:uncheckedState w14:val="2610" w14:font="MS Gothic"/>
                </w14:checkbox>
              </w:sdtPr>
              <w:sdtEndPr/>
              <w:sdtContent>
                <w:r w:rsidR="001A21AB" w:rsidRPr="0095145A">
                  <w:rPr>
                    <w:rFonts w:ascii="MS Gothic" w:eastAsia="MS Gothic" w:hAnsi="MS Gothic" w:cs="Arial" w:hint="eastAsia"/>
                    <w:sz w:val="24"/>
                    <w:szCs w:val="24"/>
                    <w:lang w:val="es-EC"/>
                  </w:rPr>
                  <w:t>☐</w:t>
                </w:r>
              </w:sdtContent>
            </w:sdt>
          </w:p>
        </w:tc>
      </w:tr>
      <w:tr w:rsidR="001A21AB" w:rsidRPr="00BB71F9" w14:paraId="54EE0800" w14:textId="77777777" w:rsidTr="001A21AB">
        <w:tc>
          <w:tcPr>
            <w:tcW w:w="3334" w:type="dxa"/>
            <w:shd w:val="clear" w:color="auto" w:fill="auto"/>
            <w:vAlign w:val="center"/>
          </w:tcPr>
          <w:p w14:paraId="4A6232D8" w14:textId="77777777" w:rsidR="001A21AB" w:rsidRPr="00144C3A" w:rsidRDefault="001A21AB" w:rsidP="001A21AB">
            <w:pPr>
              <w:rPr>
                <w:rStyle w:val="nfasis"/>
                <w:rFonts w:cs="Arial"/>
                <w:lang w:val="es-EC"/>
              </w:rPr>
            </w:pPr>
            <w:r>
              <w:rPr>
                <w:rFonts w:cs="Arial"/>
                <w:i/>
                <w:iCs/>
                <w:color w:val="000000"/>
                <w:lang w:val="es-EC"/>
              </w:rPr>
              <w:t>C</w:t>
            </w:r>
            <w:r w:rsidRPr="00144C3A">
              <w:rPr>
                <w:rFonts w:cs="Arial"/>
                <w:i/>
                <w:iCs/>
                <w:color w:val="000000"/>
                <w:lang w:val="es-EC"/>
              </w:rPr>
              <w:t>apullos de seda aptos para el devanado</w:t>
            </w:r>
          </w:p>
        </w:tc>
        <w:tc>
          <w:tcPr>
            <w:tcW w:w="456" w:type="dxa"/>
            <w:shd w:val="clear" w:color="auto" w:fill="auto"/>
            <w:vAlign w:val="center"/>
          </w:tcPr>
          <w:p w14:paraId="34455C04" w14:textId="77777777" w:rsidR="001A21AB" w:rsidRPr="00750E07" w:rsidRDefault="00D54456" w:rsidP="00750E07">
            <w:pPr>
              <w:jc w:val="center"/>
              <w:rPr>
                <w:rStyle w:val="nfasis"/>
                <w:rFonts w:cs="Arial"/>
                <w:lang w:val="es-ES"/>
              </w:rPr>
            </w:pPr>
            <w:sdt>
              <w:sdtPr>
                <w:rPr>
                  <w:rFonts w:cs="Arial"/>
                  <w:i/>
                  <w:iCs/>
                  <w:sz w:val="24"/>
                  <w:szCs w:val="24"/>
                  <w:lang w:val="es-EC"/>
                </w:rPr>
                <w:id w:val="184035365"/>
                <w14:checkbox>
                  <w14:checked w14:val="0"/>
                  <w14:checkedState w14:val="2612" w14:font="MS Gothic"/>
                  <w14:uncheckedState w14:val="2610" w14:font="MS Gothic"/>
                </w14:checkbox>
              </w:sdtPr>
              <w:sdtEndPr/>
              <w:sdtContent>
                <w:r w:rsidR="001A21AB">
                  <w:rPr>
                    <w:rFonts w:ascii="MS Gothic" w:eastAsia="MS Gothic" w:hAnsi="MS Gothic" w:cs="Arial" w:hint="eastAsia"/>
                    <w:sz w:val="24"/>
                    <w:szCs w:val="24"/>
                    <w:lang w:val="es-EC"/>
                  </w:rPr>
                  <w:t>☐</w:t>
                </w:r>
              </w:sdtContent>
            </w:sdt>
          </w:p>
        </w:tc>
        <w:tc>
          <w:tcPr>
            <w:tcW w:w="2363" w:type="dxa"/>
            <w:shd w:val="clear" w:color="auto" w:fill="auto"/>
            <w:vAlign w:val="center"/>
          </w:tcPr>
          <w:p w14:paraId="63E7CD3C" w14:textId="77777777" w:rsidR="001A21AB" w:rsidRPr="00144C3A" w:rsidRDefault="001A21AB" w:rsidP="001A21AB">
            <w:pPr>
              <w:rPr>
                <w:rStyle w:val="nfasis"/>
                <w:rFonts w:cs="Arial"/>
                <w:lang w:val="es-EC"/>
              </w:rPr>
            </w:pPr>
            <w:r w:rsidRPr="00144C3A">
              <w:rPr>
                <w:rFonts w:cs="Arial"/>
                <w:i/>
                <w:iCs/>
                <w:color w:val="000000"/>
                <w:lang w:val="es-EC"/>
              </w:rPr>
              <w:t>Cera de abejas</w:t>
            </w:r>
          </w:p>
        </w:tc>
        <w:tc>
          <w:tcPr>
            <w:tcW w:w="456" w:type="dxa"/>
            <w:shd w:val="clear" w:color="auto" w:fill="auto"/>
            <w:vAlign w:val="center"/>
          </w:tcPr>
          <w:p w14:paraId="4EB95116" w14:textId="77777777" w:rsidR="001A21AB" w:rsidRPr="00144C3A" w:rsidRDefault="00D54456" w:rsidP="00750E07">
            <w:pPr>
              <w:jc w:val="center"/>
              <w:rPr>
                <w:rStyle w:val="nfasis"/>
                <w:rFonts w:cs="Arial"/>
              </w:rPr>
            </w:pPr>
            <w:sdt>
              <w:sdtPr>
                <w:rPr>
                  <w:rFonts w:cs="Arial"/>
                  <w:i/>
                  <w:iCs/>
                  <w:sz w:val="24"/>
                  <w:szCs w:val="24"/>
                  <w:lang w:val="es-EC"/>
                </w:rPr>
                <w:id w:val="-1603567441"/>
                <w14:checkbox>
                  <w14:checked w14:val="0"/>
                  <w14:checkedState w14:val="2612" w14:font="MS Gothic"/>
                  <w14:uncheckedState w14:val="2610" w14:font="MS Gothic"/>
                </w14:checkbox>
              </w:sdtPr>
              <w:sdtEndPr/>
              <w:sdtContent>
                <w:r w:rsidR="001A21AB" w:rsidRPr="002217A6">
                  <w:rPr>
                    <w:rFonts w:ascii="MS Gothic" w:eastAsia="MS Gothic" w:hAnsi="MS Gothic" w:cs="Arial" w:hint="eastAsia"/>
                    <w:sz w:val="24"/>
                    <w:szCs w:val="24"/>
                    <w:lang w:val="es-EC"/>
                  </w:rPr>
                  <w:t>☐</w:t>
                </w:r>
              </w:sdtContent>
            </w:sdt>
          </w:p>
        </w:tc>
        <w:tc>
          <w:tcPr>
            <w:tcW w:w="2864" w:type="dxa"/>
            <w:shd w:val="clear" w:color="auto" w:fill="auto"/>
            <w:vAlign w:val="center"/>
          </w:tcPr>
          <w:p w14:paraId="36688E1D" w14:textId="77777777" w:rsidR="001A21AB" w:rsidRPr="00144C3A" w:rsidRDefault="001A21AB" w:rsidP="001A21AB">
            <w:pPr>
              <w:rPr>
                <w:rStyle w:val="nfasis"/>
                <w:rFonts w:cs="Arial"/>
                <w:lang w:val="es-EC"/>
              </w:rPr>
            </w:pPr>
            <w:r>
              <w:rPr>
                <w:rFonts w:cs="Arial"/>
                <w:i/>
                <w:iCs/>
                <w:color w:val="000000"/>
                <w:lang w:val="es-EC"/>
              </w:rPr>
              <w:t>L</w:t>
            </w:r>
            <w:r w:rsidRPr="00BC3777">
              <w:rPr>
                <w:rFonts w:cs="Arial"/>
                <w:i/>
                <w:iCs/>
                <w:color w:val="000000"/>
                <w:lang w:val="es-EC"/>
              </w:rPr>
              <w:t>ana sin cardar ni peinar</w:t>
            </w:r>
          </w:p>
        </w:tc>
        <w:tc>
          <w:tcPr>
            <w:tcW w:w="440" w:type="dxa"/>
            <w:shd w:val="clear" w:color="auto" w:fill="auto"/>
            <w:vAlign w:val="center"/>
          </w:tcPr>
          <w:p w14:paraId="6420AF32" w14:textId="77777777" w:rsidR="001A21AB" w:rsidRPr="00E0482F" w:rsidRDefault="00D54456" w:rsidP="001A21AB">
            <w:pPr>
              <w:jc w:val="center"/>
              <w:rPr>
                <w:sz w:val="22"/>
                <w:szCs w:val="22"/>
                <w:lang w:val="en-GB"/>
              </w:rPr>
            </w:pPr>
            <w:sdt>
              <w:sdtPr>
                <w:rPr>
                  <w:rFonts w:cs="Arial"/>
                  <w:sz w:val="24"/>
                  <w:szCs w:val="24"/>
                  <w:lang w:val="es-EC"/>
                </w:rPr>
                <w:id w:val="1424683654"/>
                <w14:checkbox>
                  <w14:checked w14:val="0"/>
                  <w14:checkedState w14:val="2612" w14:font="MS Gothic"/>
                  <w14:uncheckedState w14:val="2610" w14:font="MS Gothic"/>
                </w14:checkbox>
              </w:sdtPr>
              <w:sdtEndPr/>
              <w:sdtContent>
                <w:r w:rsidR="001A21AB" w:rsidRPr="0095145A">
                  <w:rPr>
                    <w:rFonts w:ascii="MS Gothic" w:eastAsia="MS Gothic" w:hAnsi="MS Gothic" w:cs="Arial" w:hint="eastAsia"/>
                    <w:sz w:val="24"/>
                    <w:szCs w:val="24"/>
                    <w:lang w:val="es-EC"/>
                  </w:rPr>
                  <w:t>☐</w:t>
                </w:r>
              </w:sdtContent>
            </w:sdt>
          </w:p>
        </w:tc>
      </w:tr>
    </w:tbl>
    <w:p w14:paraId="4AB5C4FC" w14:textId="77777777" w:rsidR="001A21AB" w:rsidRPr="00C823B3" w:rsidRDefault="001A21AB" w:rsidP="000E2BBA">
      <w:pPr>
        <w:tabs>
          <w:tab w:val="left" w:pos="6912"/>
        </w:tabs>
        <w:ind w:left="-34" w:right="-108" w:hanging="72"/>
        <w:rPr>
          <w:rFonts w:cs="Arial"/>
          <w:sz w:val="24"/>
          <w:szCs w:val="24"/>
          <w:lang w:val="es-EC"/>
        </w:rPr>
      </w:pPr>
    </w:p>
    <w:p w14:paraId="3A52E159" w14:textId="77777777" w:rsidR="000F3B79" w:rsidRDefault="0099684D" w:rsidP="00C823B3">
      <w:pPr>
        <w:pStyle w:val="Ttulo6"/>
        <w:numPr>
          <w:ilvl w:val="0"/>
          <w:numId w:val="30"/>
        </w:numPr>
        <w:spacing w:before="0" w:after="0" w:line="360" w:lineRule="auto"/>
        <w:ind w:left="284" w:hanging="284"/>
        <w:rPr>
          <w:rFonts w:ascii="Arial" w:hAnsi="Arial" w:cs="Arial"/>
          <w:bCs w:val="0"/>
          <w:sz w:val="24"/>
          <w:szCs w:val="24"/>
          <w:lang w:val="es-EC"/>
        </w:rPr>
      </w:pPr>
      <w:r w:rsidRPr="00C823B3">
        <w:rPr>
          <w:rFonts w:ascii="Arial" w:hAnsi="Arial" w:cs="Arial"/>
          <w:bCs w:val="0"/>
          <w:sz w:val="24"/>
          <w:szCs w:val="24"/>
          <w:lang w:val="es-EC"/>
        </w:rPr>
        <w:t>Ubicación(es) de la instalación(es)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2552"/>
      </w:tblGrid>
      <w:tr w:rsidR="005E12A4" w:rsidRPr="002B59FF" w14:paraId="39E3471E" w14:textId="77777777" w:rsidTr="00091B32">
        <w:trPr>
          <w:trHeight w:val="397"/>
        </w:trPr>
        <w:tc>
          <w:tcPr>
            <w:tcW w:w="7655" w:type="dxa"/>
            <w:shd w:val="clear" w:color="auto" w:fill="DDDDDD"/>
            <w:vAlign w:val="center"/>
          </w:tcPr>
          <w:p w14:paraId="2DE42551" w14:textId="77777777" w:rsidR="005E12A4" w:rsidRPr="009F7F2B" w:rsidRDefault="005E12A4" w:rsidP="005E12A4">
            <w:pPr>
              <w:rPr>
                <w:rFonts w:cs="Arial"/>
                <w:lang w:val="es-EC"/>
              </w:rPr>
            </w:pPr>
            <w:r w:rsidRPr="009F7F2B">
              <w:rPr>
                <w:rFonts w:cs="Arial"/>
                <w:lang w:val="es-EC"/>
              </w:rPr>
              <w:t>Aeropuerto (nacional/internacional)</w:t>
            </w:r>
            <w:r w:rsidR="00EA32C6">
              <w:rPr>
                <w:rFonts w:cs="Arial"/>
                <w:lang w:val="es-EC"/>
              </w:rPr>
              <w:t xml:space="preserve"> </w:t>
            </w:r>
            <w:r w:rsidRPr="009F7F2B">
              <w:rPr>
                <w:rFonts w:cs="Arial"/>
                <w:lang w:val="es-EC"/>
              </w:rPr>
              <w:t>/</w:t>
            </w:r>
            <w:r w:rsidR="00EA32C6">
              <w:rPr>
                <w:rFonts w:cs="Arial"/>
                <w:lang w:val="es-EC"/>
              </w:rPr>
              <w:t xml:space="preserve"> </w:t>
            </w:r>
            <w:r w:rsidRPr="009F7F2B">
              <w:rPr>
                <w:rFonts w:cs="Arial"/>
                <w:lang w:val="es-EC"/>
              </w:rPr>
              <w:t>estación de tren más cercanos:</w:t>
            </w:r>
          </w:p>
        </w:tc>
        <w:tc>
          <w:tcPr>
            <w:tcW w:w="2552" w:type="dxa"/>
            <w:vAlign w:val="center"/>
          </w:tcPr>
          <w:p w14:paraId="247865BA" w14:textId="77777777" w:rsidR="005E12A4" w:rsidRPr="000B1BBD" w:rsidRDefault="005E12A4" w:rsidP="005E12A4">
            <w:pPr>
              <w:rPr>
                <w:rFonts w:cs="Arial"/>
                <w:b/>
                <w:color w:val="0000FF"/>
                <w:sz w:val="18"/>
                <w:szCs w:val="18"/>
                <w:lang w:val="es-EC"/>
              </w:rPr>
            </w:pPr>
            <w:r w:rsidRPr="00921B2F">
              <w:rPr>
                <w:rFonts w:cs="Arial"/>
                <w:bCs/>
                <w:color w:val="0000FF"/>
                <w:lang w:val="es-EC"/>
              </w:rPr>
              <w:fldChar w:fldCharType="begin">
                <w:ffData>
                  <w:name w:val="Text4"/>
                  <w:enabled/>
                  <w:calcOnExit w:val="0"/>
                  <w:textInput/>
                </w:ffData>
              </w:fldChar>
            </w:r>
            <w:r w:rsidRPr="00921B2F">
              <w:rPr>
                <w:rFonts w:cs="Arial"/>
                <w:bCs/>
                <w:color w:val="0000FF"/>
                <w:lang w:val="es-EC"/>
              </w:rPr>
              <w:instrText xml:space="preserve"> FORMTEXT </w:instrText>
            </w:r>
            <w:r w:rsidRPr="00921B2F">
              <w:rPr>
                <w:rFonts w:cs="Arial"/>
                <w:bCs/>
                <w:color w:val="0000FF"/>
                <w:lang w:val="es-EC"/>
              </w:rPr>
            </w:r>
            <w:r w:rsidRPr="00921B2F">
              <w:rPr>
                <w:rFonts w:cs="Arial"/>
                <w:bCs/>
                <w:color w:val="0000FF"/>
                <w:lang w:val="es-EC"/>
              </w:rPr>
              <w:fldChar w:fldCharType="separate"/>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color w:val="0000FF"/>
                <w:lang w:val="es-EC"/>
              </w:rPr>
              <w:fldChar w:fldCharType="end"/>
            </w:r>
          </w:p>
        </w:tc>
      </w:tr>
      <w:tr w:rsidR="005E12A4" w:rsidRPr="002B59FF" w14:paraId="31E3C826" w14:textId="77777777" w:rsidTr="00091B32">
        <w:trPr>
          <w:trHeight w:val="397"/>
        </w:trPr>
        <w:tc>
          <w:tcPr>
            <w:tcW w:w="7655" w:type="dxa"/>
            <w:shd w:val="clear" w:color="auto" w:fill="DDDDDD"/>
            <w:vAlign w:val="center"/>
          </w:tcPr>
          <w:p w14:paraId="5F2C2CBA" w14:textId="77777777" w:rsidR="005E12A4" w:rsidRPr="009F7F2B" w:rsidRDefault="005E12A4" w:rsidP="005E12A4">
            <w:pPr>
              <w:rPr>
                <w:rFonts w:cs="Arial"/>
                <w:lang w:val="es-EC"/>
              </w:rPr>
            </w:pPr>
            <w:r w:rsidRPr="009F7F2B">
              <w:rPr>
                <w:rFonts w:cs="Arial"/>
                <w:lang w:val="es-EC"/>
              </w:rPr>
              <w:t xml:space="preserve">Tiempo y distancia de viaje estimada desde el aeropuerto / estación de tren (en </w:t>
            </w:r>
            <w:r w:rsidRPr="009F7F2B">
              <w:rPr>
                <w:rFonts w:cs="Arial"/>
                <w:b/>
                <w:lang w:val="es-EC"/>
              </w:rPr>
              <w:t>km</w:t>
            </w:r>
            <w:r w:rsidRPr="009F7F2B">
              <w:rPr>
                <w:rFonts w:cs="Arial"/>
                <w:lang w:val="es-EC"/>
              </w:rPr>
              <w:t xml:space="preserve"> y </w:t>
            </w:r>
            <w:r w:rsidRPr="009F7F2B">
              <w:rPr>
                <w:rFonts w:cs="Arial"/>
                <w:b/>
                <w:lang w:val="es-EC"/>
              </w:rPr>
              <w:t>horas</w:t>
            </w:r>
            <w:r w:rsidRPr="009F7F2B">
              <w:rPr>
                <w:rFonts w:cs="Arial"/>
                <w:lang w:val="es-EC"/>
              </w:rPr>
              <w:t>) hasta la ubicación del proyecto principal:</w:t>
            </w:r>
          </w:p>
        </w:tc>
        <w:tc>
          <w:tcPr>
            <w:tcW w:w="2552" w:type="dxa"/>
            <w:vAlign w:val="center"/>
          </w:tcPr>
          <w:p w14:paraId="3CBCCBD0" w14:textId="77777777" w:rsidR="005E12A4" w:rsidRPr="000B1BBD" w:rsidRDefault="005E12A4" w:rsidP="005E12A4">
            <w:pPr>
              <w:rPr>
                <w:rFonts w:cs="Arial"/>
                <w:b/>
                <w:color w:val="0000FF"/>
                <w:sz w:val="18"/>
                <w:szCs w:val="18"/>
                <w:lang w:val="es-EC"/>
              </w:rPr>
            </w:pPr>
            <w:r w:rsidRPr="00921B2F">
              <w:rPr>
                <w:rFonts w:cs="Arial"/>
                <w:bCs/>
                <w:color w:val="0000FF"/>
                <w:lang w:val="es-EC"/>
              </w:rPr>
              <w:fldChar w:fldCharType="begin">
                <w:ffData>
                  <w:name w:val="Text4"/>
                  <w:enabled/>
                  <w:calcOnExit w:val="0"/>
                  <w:textInput/>
                </w:ffData>
              </w:fldChar>
            </w:r>
            <w:r w:rsidRPr="00921B2F">
              <w:rPr>
                <w:rFonts w:cs="Arial"/>
                <w:bCs/>
                <w:color w:val="0000FF"/>
                <w:lang w:val="es-EC"/>
              </w:rPr>
              <w:instrText xml:space="preserve"> FORMTEXT </w:instrText>
            </w:r>
            <w:r w:rsidRPr="00921B2F">
              <w:rPr>
                <w:rFonts w:cs="Arial"/>
                <w:bCs/>
                <w:color w:val="0000FF"/>
                <w:lang w:val="es-EC"/>
              </w:rPr>
            </w:r>
            <w:r w:rsidRPr="00921B2F">
              <w:rPr>
                <w:rFonts w:cs="Arial"/>
                <w:bCs/>
                <w:color w:val="0000FF"/>
                <w:lang w:val="es-EC"/>
              </w:rPr>
              <w:fldChar w:fldCharType="separate"/>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color w:val="0000FF"/>
                <w:lang w:val="es-EC"/>
              </w:rPr>
              <w:fldChar w:fldCharType="end"/>
            </w:r>
          </w:p>
        </w:tc>
      </w:tr>
      <w:tr w:rsidR="005E12A4" w:rsidRPr="002B59FF" w14:paraId="1ADD33C1" w14:textId="77777777" w:rsidTr="00091B32">
        <w:trPr>
          <w:trHeight w:val="397"/>
        </w:trPr>
        <w:tc>
          <w:tcPr>
            <w:tcW w:w="7655" w:type="dxa"/>
            <w:tcBorders>
              <w:bottom w:val="single" w:sz="4" w:space="0" w:color="auto"/>
            </w:tcBorders>
            <w:shd w:val="clear" w:color="auto" w:fill="DDDDDD"/>
            <w:vAlign w:val="center"/>
          </w:tcPr>
          <w:p w14:paraId="0A822EA1" w14:textId="77777777" w:rsidR="005E12A4" w:rsidRPr="009F7F2B" w:rsidRDefault="005E12A4" w:rsidP="005E12A4">
            <w:pPr>
              <w:rPr>
                <w:rFonts w:cs="Arial"/>
                <w:lang w:val="es-EC"/>
              </w:rPr>
            </w:pPr>
            <w:r w:rsidRPr="009F7F2B">
              <w:rPr>
                <w:rFonts w:cs="Arial"/>
                <w:lang w:val="es-EC"/>
              </w:rPr>
              <w:t>Accesibilidad, distancia y duración del viaje entre todas las instalaciones o subunidades involucradas:</w:t>
            </w:r>
          </w:p>
        </w:tc>
        <w:tc>
          <w:tcPr>
            <w:tcW w:w="2552" w:type="dxa"/>
            <w:tcBorders>
              <w:bottom w:val="single" w:sz="4" w:space="0" w:color="auto"/>
            </w:tcBorders>
            <w:vAlign w:val="center"/>
          </w:tcPr>
          <w:p w14:paraId="3F437B47" w14:textId="77777777" w:rsidR="005E12A4" w:rsidRPr="000B1BBD" w:rsidRDefault="005E12A4" w:rsidP="005E12A4">
            <w:pPr>
              <w:rPr>
                <w:rFonts w:cs="Arial"/>
                <w:b/>
                <w:color w:val="0000FF"/>
                <w:sz w:val="18"/>
                <w:szCs w:val="18"/>
                <w:lang w:val="es-EC"/>
              </w:rPr>
            </w:pPr>
            <w:r w:rsidRPr="00921B2F">
              <w:rPr>
                <w:rFonts w:cs="Arial"/>
                <w:bCs/>
                <w:color w:val="0000FF"/>
                <w:lang w:val="es-EC"/>
              </w:rPr>
              <w:fldChar w:fldCharType="begin">
                <w:ffData>
                  <w:name w:val="Text4"/>
                  <w:enabled/>
                  <w:calcOnExit w:val="0"/>
                  <w:textInput/>
                </w:ffData>
              </w:fldChar>
            </w:r>
            <w:r w:rsidRPr="00921B2F">
              <w:rPr>
                <w:rFonts w:cs="Arial"/>
                <w:bCs/>
                <w:color w:val="0000FF"/>
                <w:lang w:val="es-EC"/>
              </w:rPr>
              <w:instrText xml:space="preserve"> FORMTEXT </w:instrText>
            </w:r>
            <w:r w:rsidRPr="00921B2F">
              <w:rPr>
                <w:rFonts w:cs="Arial"/>
                <w:bCs/>
                <w:color w:val="0000FF"/>
                <w:lang w:val="es-EC"/>
              </w:rPr>
            </w:r>
            <w:r w:rsidRPr="00921B2F">
              <w:rPr>
                <w:rFonts w:cs="Arial"/>
                <w:bCs/>
                <w:color w:val="0000FF"/>
                <w:lang w:val="es-EC"/>
              </w:rPr>
              <w:fldChar w:fldCharType="separate"/>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noProof/>
                <w:color w:val="0000FF"/>
                <w:lang w:val="es-EC"/>
              </w:rPr>
              <w:t> </w:t>
            </w:r>
            <w:r w:rsidRPr="00921B2F">
              <w:rPr>
                <w:rFonts w:cs="Arial"/>
                <w:bCs/>
                <w:color w:val="0000FF"/>
                <w:lang w:val="es-EC"/>
              </w:rPr>
              <w:fldChar w:fldCharType="end"/>
            </w:r>
          </w:p>
        </w:tc>
      </w:tr>
    </w:tbl>
    <w:p w14:paraId="3317283D" w14:textId="77777777" w:rsidR="00367AEC" w:rsidRDefault="00367AEC" w:rsidP="000E2BBA">
      <w:pPr>
        <w:rPr>
          <w:rFonts w:cs="Arial"/>
          <w:lang w:val="es-ES"/>
        </w:rPr>
      </w:pPr>
    </w:p>
    <w:p w14:paraId="1A6F7DAF" w14:textId="77777777" w:rsidR="00940459" w:rsidRPr="00D34F2C" w:rsidRDefault="00940459" w:rsidP="00940459">
      <w:pPr>
        <w:rPr>
          <w:rFonts w:cs="Arial"/>
          <w:b/>
          <w:sz w:val="24"/>
          <w:szCs w:val="24"/>
          <w:lang w:val="es-EC"/>
        </w:rPr>
      </w:pPr>
      <w:r w:rsidRPr="00D34F2C">
        <w:rPr>
          <w:rFonts w:cs="Arial"/>
          <w:b/>
          <w:sz w:val="24"/>
          <w:szCs w:val="24"/>
          <w:lang w:val="es-EC"/>
        </w:rPr>
        <w:t>8. Información sobre nuevos alimentos (exclusivo para</w:t>
      </w:r>
      <w:r>
        <w:rPr>
          <w:rFonts w:cs="Arial"/>
          <w:b/>
          <w:sz w:val="24"/>
          <w:szCs w:val="24"/>
          <w:lang w:val="es-EC"/>
        </w:rPr>
        <w:t xml:space="preserve"> la Reg. </w:t>
      </w:r>
      <w:r w:rsidRPr="00D34F2C">
        <w:rPr>
          <w:rFonts w:cs="Arial"/>
          <w:b/>
          <w:sz w:val="24"/>
          <w:szCs w:val="24"/>
          <w:lang w:val="es-EC"/>
        </w:rPr>
        <w:t>U</w:t>
      </w:r>
      <w:r>
        <w:rPr>
          <w:rFonts w:cs="Arial"/>
          <w:b/>
          <w:sz w:val="24"/>
          <w:szCs w:val="24"/>
          <w:lang w:val="es-EC"/>
        </w:rPr>
        <w:t>E – Unión Europea</w:t>
      </w:r>
      <w:r w:rsidRPr="00D34F2C">
        <w:rPr>
          <w:rFonts w:cs="Arial"/>
          <w:b/>
          <w:sz w:val="24"/>
          <w:szCs w:val="24"/>
          <w:lang w:val="es-EC"/>
        </w:rPr>
        <w:t>)</w:t>
      </w:r>
    </w:p>
    <w:p w14:paraId="42356E07" w14:textId="77777777" w:rsidR="00940459" w:rsidRDefault="00940459" w:rsidP="000E2BBA">
      <w:pPr>
        <w:rPr>
          <w:rFonts w:cs="Arial"/>
          <w:lang w:val="es-ES"/>
        </w:rPr>
      </w:pPr>
    </w:p>
    <w:p w14:paraId="16CAD903" w14:textId="77777777" w:rsidR="00940459" w:rsidRPr="00D34F2C" w:rsidRDefault="00940459" w:rsidP="00D34F2C">
      <w:pPr>
        <w:jc w:val="both"/>
        <w:rPr>
          <w:rFonts w:cs="Arial"/>
          <w:lang w:val="es-EC"/>
        </w:rPr>
      </w:pPr>
      <w:r w:rsidRPr="00D34F2C">
        <w:rPr>
          <w:rFonts w:cs="Arial"/>
          <w:b/>
          <w:bCs/>
          <w:i/>
          <w:iCs/>
          <w:lang w:val="es-EC"/>
        </w:rPr>
        <w:t xml:space="preserve">Los </w:t>
      </w:r>
      <w:r>
        <w:rPr>
          <w:rFonts w:cs="Arial"/>
          <w:b/>
          <w:bCs/>
          <w:i/>
          <w:iCs/>
          <w:lang w:val="es-EC"/>
        </w:rPr>
        <w:t xml:space="preserve">nuevos </w:t>
      </w:r>
      <w:r w:rsidRPr="00D34F2C">
        <w:rPr>
          <w:rFonts w:cs="Arial"/>
          <w:b/>
          <w:bCs/>
          <w:i/>
          <w:iCs/>
          <w:lang w:val="es-EC"/>
        </w:rPr>
        <w:t>alimentos se definen como aquellos que no se han consumido de forma significativa en la UE antes del 15 de mayo de 1997 (fecha en la que entró en vigor la primera legislación sobre alimentos nuevos). Pueden ser alimentos de nuevo desarrollo, innovadores o producidos mediante nuevas tecnologías y procesos de producción, así como alimentos que se consumen tradicionalmente fuera de la UE.</w:t>
      </w:r>
      <w:r w:rsidRPr="00D34F2C">
        <w:rPr>
          <w:rFonts w:cs="Arial"/>
          <w:lang w:val="es-EC"/>
        </w:rPr>
        <w:t xml:space="preserve"> </w:t>
      </w:r>
    </w:p>
    <w:p w14:paraId="7EF41317" w14:textId="77777777" w:rsidR="00940459" w:rsidRPr="00D34F2C" w:rsidRDefault="00940459" w:rsidP="00940459">
      <w:pPr>
        <w:rPr>
          <w:rFonts w:cs="Arial"/>
          <w:lang w:val="es-EC"/>
        </w:rPr>
      </w:pPr>
    </w:p>
    <w:p w14:paraId="748D52BD" w14:textId="77777777" w:rsidR="00940459" w:rsidRPr="00D34F2C" w:rsidRDefault="00940459" w:rsidP="00940459">
      <w:pPr>
        <w:rPr>
          <w:rFonts w:cs="Arial"/>
          <w:lang w:val="es-EC"/>
        </w:rPr>
      </w:pPr>
      <w:r w:rsidRPr="00D34F2C">
        <w:rPr>
          <w:rFonts w:cs="Arial"/>
          <w:b/>
          <w:bCs/>
          <w:i/>
          <w:iCs/>
          <w:lang w:val="es-EC"/>
        </w:rPr>
        <w:t>Utilice el siguiente enlace para identificar si</w:t>
      </w:r>
      <w:r>
        <w:rPr>
          <w:rFonts w:cs="Arial"/>
          <w:b/>
          <w:bCs/>
          <w:i/>
          <w:iCs/>
          <w:lang w:val="es-EC"/>
        </w:rPr>
        <w:t xml:space="preserve"> lo</w:t>
      </w:r>
      <w:r w:rsidRPr="00D34F2C">
        <w:rPr>
          <w:rFonts w:cs="Arial"/>
          <w:b/>
          <w:bCs/>
          <w:i/>
          <w:iCs/>
          <w:lang w:val="es-EC"/>
        </w:rPr>
        <w:t>s productos que desea certificar se consideran nuevos alimentos</w:t>
      </w:r>
      <w:r>
        <w:rPr>
          <w:rFonts w:cs="Arial"/>
          <w:b/>
          <w:bCs/>
          <w:i/>
          <w:iCs/>
          <w:lang w:val="es-EC"/>
        </w:rPr>
        <w:t xml:space="preserve">: </w:t>
      </w:r>
      <w:hyperlink r:id="rId12" w:history="1">
        <w:r w:rsidRPr="00D34F2C">
          <w:rPr>
            <w:rStyle w:val="Hipervnculo"/>
            <w:b/>
            <w:bCs/>
            <w:lang w:val="es-EC"/>
          </w:rPr>
          <w:t>https://ec.europa.eu/food/food-feed-portal/screen/novel-food-catalogue/search</w:t>
        </w:r>
      </w:hyperlink>
    </w:p>
    <w:p w14:paraId="6CAC0063" w14:textId="77777777" w:rsidR="00940459" w:rsidRDefault="00940459" w:rsidP="000E2BBA">
      <w:pPr>
        <w:rPr>
          <w:rFonts w:cs="Arial"/>
          <w:lang w:val="es-ES"/>
        </w:rPr>
      </w:pPr>
    </w:p>
    <w:p w14:paraId="63A710E3" w14:textId="77777777" w:rsidR="00940459" w:rsidRPr="00750E07" w:rsidRDefault="00D54456" w:rsidP="00D34F2C">
      <w:pPr>
        <w:rPr>
          <w:rFonts w:cs="Arial"/>
          <w:bCs/>
          <w:lang w:val="es-ES"/>
        </w:rPr>
      </w:pPr>
      <w:sdt>
        <w:sdtPr>
          <w:rPr>
            <w:rFonts w:cs="Arial"/>
            <w:bCs/>
            <w:sz w:val="24"/>
            <w:szCs w:val="24"/>
            <w:lang w:val="es-ES"/>
          </w:rPr>
          <w:id w:val="-1830660360"/>
          <w14:checkbox>
            <w14:checked w14:val="0"/>
            <w14:checkedState w14:val="2612" w14:font="MS Gothic"/>
            <w14:uncheckedState w14:val="2610" w14:font="MS Gothic"/>
          </w14:checkbox>
        </w:sdtPr>
        <w:sdtEndPr/>
        <w:sdtContent>
          <w:r w:rsidR="00940459" w:rsidRPr="00750E07">
            <w:rPr>
              <w:rFonts w:ascii="MS Gothic" w:eastAsia="MS Gothic" w:hAnsi="MS Gothic" w:cs="Arial"/>
              <w:bCs/>
              <w:sz w:val="24"/>
              <w:szCs w:val="24"/>
              <w:lang w:val="es-ES"/>
            </w:rPr>
            <w:t>☐</w:t>
          </w:r>
        </w:sdtContent>
      </w:sdt>
      <w:r w:rsidR="00940459" w:rsidRPr="00750E07">
        <w:rPr>
          <w:rFonts w:cs="Arial"/>
          <w:bCs/>
          <w:lang w:val="es-ES"/>
        </w:rPr>
        <w:t xml:space="preserve"> </w:t>
      </w:r>
      <w:r w:rsidR="00940459" w:rsidRPr="00750E07">
        <w:rPr>
          <w:rFonts w:cs="Arial"/>
          <w:bCs/>
          <w:u w:val="single"/>
          <w:lang w:val="es-ES"/>
        </w:rPr>
        <w:t>No tenemos</w:t>
      </w:r>
      <w:r w:rsidR="00940459" w:rsidRPr="00750E07">
        <w:rPr>
          <w:rFonts w:cs="Arial"/>
          <w:bCs/>
          <w:lang w:val="es-ES"/>
        </w:rPr>
        <w:t xml:space="preserve"> productos/ingredientes ecológicos que se consideren </w:t>
      </w:r>
      <w:r w:rsidR="00940459" w:rsidRPr="00750E07">
        <w:rPr>
          <w:rFonts w:cs="Arial"/>
          <w:b/>
          <w:lang w:val="es-ES"/>
        </w:rPr>
        <w:t>Nuevos Alimentos</w:t>
      </w:r>
      <w:r w:rsidR="00940459" w:rsidRPr="00750E07">
        <w:rPr>
          <w:rFonts w:cs="Arial"/>
          <w:bCs/>
          <w:lang w:val="es-ES"/>
        </w:rPr>
        <w:t>.</w:t>
      </w:r>
    </w:p>
    <w:p w14:paraId="1B3FB0A1" w14:textId="26CAC180" w:rsidR="00940459" w:rsidRPr="00750E07" w:rsidRDefault="00D54456" w:rsidP="00D34F2C">
      <w:pPr>
        <w:ind w:left="284" w:hanging="284"/>
        <w:rPr>
          <w:rFonts w:cs="Arial"/>
          <w:bCs/>
          <w:lang w:val="es-ES"/>
        </w:rPr>
      </w:pPr>
      <w:sdt>
        <w:sdtPr>
          <w:rPr>
            <w:rFonts w:cs="Arial"/>
            <w:bCs/>
            <w:sz w:val="24"/>
            <w:szCs w:val="24"/>
            <w:lang w:val="es-ES"/>
          </w:rPr>
          <w:id w:val="-1276785893"/>
          <w14:checkbox>
            <w14:checked w14:val="0"/>
            <w14:checkedState w14:val="2612" w14:font="MS Gothic"/>
            <w14:uncheckedState w14:val="2610" w14:font="MS Gothic"/>
          </w14:checkbox>
        </w:sdtPr>
        <w:sdtEndPr/>
        <w:sdtContent>
          <w:r w:rsidR="00940459">
            <w:rPr>
              <w:rFonts w:ascii="MS Gothic" w:eastAsia="MS Gothic" w:hAnsi="MS Gothic" w:cs="Arial" w:hint="eastAsia"/>
              <w:bCs/>
              <w:sz w:val="24"/>
              <w:szCs w:val="24"/>
              <w:lang w:val="es-ES"/>
            </w:rPr>
            <w:t>☐</w:t>
          </w:r>
        </w:sdtContent>
      </w:sdt>
      <w:r w:rsidR="00940459" w:rsidRPr="00750E07">
        <w:rPr>
          <w:rFonts w:cs="Arial"/>
          <w:bCs/>
          <w:lang w:val="es-ES"/>
        </w:rPr>
        <w:t xml:space="preserve"> </w:t>
      </w:r>
      <w:r w:rsidR="00940459" w:rsidRPr="00750E07">
        <w:rPr>
          <w:rFonts w:cs="Arial"/>
          <w:bCs/>
          <w:u w:val="single"/>
          <w:lang w:val="es-ES"/>
        </w:rPr>
        <w:t>Tenemos</w:t>
      </w:r>
      <w:r w:rsidR="00940459" w:rsidRPr="00750E07">
        <w:rPr>
          <w:rFonts w:cs="Arial"/>
          <w:bCs/>
          <w:lang w:val="es-ES"/>
        </w:rPr>
        <w:t xml:space="preserve"> </w:t>
      </w:r>
      <w:r w:rsidR="00940459">
        <w:rPr>
          <w:rFonts w:cs="Arial"/>
          <w:b/>
          <w:lang w:val="es-ES"/>
        </w:rPr>
        <w:t>N</w:t>
      </w:r>
      <w:r w:rsidR="00940459" w:rsidRPr="00750E07">
        <w:rPr>
          <w:rFonts w:cs="Arial"/>
          <w:b/>
          <w:lang w:val="es-ES"/>
        </w:rPr>
        <w:t xml:space="preserve">uevos </w:t>
      </w:r>
      <w:r w:rsidR="00940459">
        <w:rPr>
          <w:rFonts w:cs="Arial"/>
          <w:b/>
          <w:lang w:val="es-ES"/>
        </w:rPr>
        <w:t>A</w:t>
      </w:r>
      <w:r w:rsidR="00940459" w:rsidRPr="00750E07">
        <w:rPr>
          <w:rFonts w:cs="Arial"/>
          <w:b/>
          <w:lang w:val="es-ES"/>
        </w:rPr>
        <w:t>limentos</w:t>
      </w:r>
      <w:r w:rsidR="00940459" w:rsidRPr="00750E07">
        <w:rPr>
          <w:rFonts w:cs="Arial"/>
          <w:bCs/>
          <w:lang w:val="es-ES"/>
        </w:rPr>
        <w:t xml:space="preserve"> y estos están </w:t>
      </w:r>
      <w:r w:rsidR="00940459">
        <w:rPr>
          <w:rFonts w:cs="Arial"/>
          <w:bCs/>
          <w:lang w:val="es-ES"/>
        </w:rPr>
        <w:t xml:space="preserve">en la lista indicada en </w:t>
      </w:r>
      <w:r w:rsidR="00940459" w:rsidRPr="00750E07">
        <w:rPr>
          <w:rFonts w:cs="Arial"/>
          <w:bCs/>
          <w:lang w:val="es-ES"/>
        </w:rPr>
        <w:t>el Reglamento (UE) 2017/2470 (si no, no es posible la certificación ecológica).</w:t>
      </w:r>
    </w:p>
    <w:p w14:paraId="7567D3FF" w14:textId="77777777" w:rsidR="00940459" w:rsidRDefault="00940459" w:rsidP="000E2BBA">
      <w:pPr>
        <w:rPr>
          <w:rFonts w:cs="Arial"/>
          <w:lang w:val="es-ES"/>
        </w:rPr>
      </w:pPr>
    </w:p>
    <w:p w14:paraId="2B3CD0BA" w14:textId="77777777" w:rsidR="00940459" w:rsidRPr="00D00B47" w:rsidRDefault="00940459" w:rsidP="000E2BBA">
      <w:pPr>
        <w:rPr>
          <w:rFonts w:cs="Arial"/>
          <w:lang w:val="es-ES"/>
        </w:rPr>
      </w:pPr>
    </w:p>
    <w:p w14:paraId="57204969" w14:textId="77777777" w:rsidR="00184343" w:rsidRPr="00D00B47" w:rsidRDefault="00184343" w:rsidP="000E2BBA">
      <w:pPr>
        <w:rPr>
          <w:rFonts w:cs="Arial"/>
          <w:bCs/>
          <w:lang w:val="es-ES"/>
        </w:rPr>
      </w:pPr>
      <w:r w:rsidRPr="00D00B47">
        <w:rPr>
          <w:rFonts w:cs="Arial"/>
          <w:bCs/>
          <w:lang w:val="es-ES"/>
        </w:rPr>
        <w:t>Yo, el solicitante de los servicios anteriormente mencionados:</w:t>
      </w:r>
    </w:p>
    <w:p w14:paraId="0CAD12D2" w14:textId="77777777" w:rsidR="00184343" w:rsidRPr="00D00B47" w:rsidRDefault="00184343" w:rsidP="000E2BBA">
      <w:pPr>
        <w:ind w:left="568" w:hanging="284"/>
        <w:rPr>
          <w:rFonts w:cs="Arial"/>
          <w:bCs/>
          <w:lang w:val="es-ES"/>
        </w:rPr>
      </w:pPr>
      <w:r w:rsidRPr="00D00B47">
        <w:rPr>
          <w:rFonts w:cs="Arial"/>
          <w:bCs/>
          <w:lang w:val="es-ES"/>
        </w:rPr>
        <w:t xml:space="preserve">- </w:t>
      </w:r>
      <w:r w:rsidRPr="00D00B47">
        <w:rPr>
          <w:rFonts w:cs="Arial"/>
          <w:bCs/>
          <w:lang w:val="es-ES"/>
        </w:rPr>
        <w:tab/>
        <w:t>declaro estar legalmente legitimado para solicitar la certificación orgánica de productos de acuerdo con el ámbito de certificación indicado en el punto 3 de esta solicitud</w:t>
      </w:r>
    </w:p>
    <w:p w14:paraId="66B7B550" w14:textId="77777777" w:rsidR="00184343" w:rsidRDefault="00184343" w:rsidP="000E2BBA">
      <w:pPr>
        <w:ind w:left="568" w:hanging="284"/>
        <w:rPr>
          <w:rFonts w:cs="Arial"/>
          <w:bCs/>
          <w:lang w:val="es-ES"/>
        </w:rPr>
      </w:pPr>
      <w:r w:rsidRPr="00D00B47">
        <w:rPr>
          <w:rFonts w:cs="Arial"/>
          <w:bCs/>
          <w:lang w:val="es-ES"/>
        </w:rPr>
        <w:t>-</w:t>
      </w:r>
      <w:r w:rsidRPr="00D00B47">
        <w:rPr>
          <w:rFonts w:cs="Arial"/>
          <w:bCs/>
          <w:lang w:val="es-ES"/>
        </w:rPr>
        <w:tab/>
        <w:t>confirmo que</w:t>
      </w:r>
      <w:r w:rsidR="00940459">
        <w:rPr>
          <w:rFonts w:cs="Arial"/>
          <w:bCs/>
          <w:lang w:val="es-ES"/>
        </w:rPr>
        <w:t>,</w:t>
      </w:r>
      <w:r w:rsidRPr="00D00B47">
        <w:rPr>
          <w:rFonts w:cs="Arial"/>
          <w:bCs/>
          <w:lang w:val="es-ES"/>
        </w:rPr>
        <w:t xml:space="preserve"> toda la información anterior representa la operación de forma complete y exacta. </w:t>
      </w:r>
    </w:p>
    <w:p w14:paraId="30B3B2A7" w14:textId="77777777" w:rsidR="00940459" w:rsidRPr="00D34F2C" w:rsidRDefault="00940459" w:rsidP="00D34F2C">
      <w:pPr>
        <w:ind w:left="568" w:hanging="284"/>
        <w:jc w:val="both"/>
        <w:rPr>
          <w:rFonts w:cs="Arial"/>
          <w:bCs/>
          <w:lang w:val="es-EC"/>
        </w:rPr>
      </w:pPr>
      <w:r>
        <w:rPr>
          <w:rFonts w:cs="Arial"/>
          <w:bCs/>
          <w:lang w:val="es-ES"/>
        </w:rPr>
        <w:t xml:space="preserve">-   </w:t>
      </w:r>
      <w:r w:rsidR="00A236FA">
        <w:rPr>
          <w:rFonts w:cs="Arial"/>
          <w:bCs/>
          <w:lang w:val="es-ES"/>
        </w:rPr>
        <w:t xml:space="preserve">acepto </w:t>
      </w:r>
      <w:r w:rsidRPr="00940459">
        <w:rPr>
          <w:rFonts w:cs="Arial"/>
          <w:bCs/>
          <w:lang w:val="es-EC"/>
        </w:rPr>
        <w:t>que,</w:t>
      </w:r>
      <w:r w:rsidRPr="00D34F2C">
        <w:rPr>
          <w:rFonts w:cs="Arial"/>
          <w:bCs/>
          <w:lang w:val="es-EC"/>
        </w:rPr>
        <w:t xml:space="preserve"> si un producto</w:t>
      </w:r>
      <w:r w:rsidR="00A236FA">
        <w:rPr>
          <w:rFonts w:cs="Arial"/>
          <w:bCs/>
          <w:lang w:val="es-EC"/>
        </w:rPr>
        <w:t>(s)</w:t>
      </w:r>
      <w:r w:rsidRPr="00D34F2C">
        <w:rPr>
          <w:rFonts w:cs="Arial"/>
          <w:bCs/>
          <w:lang w:val="es-EC"/>
        </w:rPr>
        <w:t xml:space="preserve"> incluido en el punto 6 es un nuevo alimento, </w:t>
      </w:r>
      <w:r>
        <w:rPr>
          <w:rFonts w:cs="Arial"/>
          <w:bCs/>
          <w:lang w:val="es-EC"/>
        </w:rPr>
        <w:t xml:space="preserve">este </w:t>
      </w:r>
      <w:r w:rsidRPr="00D34F2C">
        <w:rPr>
          <w:rFonts w:cs="Arial"/>
          <w:bCs/>
          <w:lang w:val="es-EC"/>
        </w:rPr>
        <w:t xml:space="preserve">se evaluará con arreglo al Reglamento (UE) 2018/848. No obstante, se indicará claramente que, aunque cumple el </w:t>
      </w:r>
      <w:r>
        <w:rPr>
          <w:rFonts w:cs="Arial"/>
          <w:bCs/>
          <w:lang w:val="es-EC"/>
        </w:rPr>
        <w:t>r</w:t>
      </w:r>
      <w:r w:rsidRPr="00D34F2C">
        <w:rPr>
          <w:rFonts w:cs="Arial"/>
          <w:bCs/>
          <w:lang w:val="es-EC"/>
        </w:rPr>
        <w:t>eglamento sobre producción ecológica, no p</w:t>
      </w:r>
      <w:r>
        <w:rPr>
          <w:rFonts w:cs="Arial"/>
          <w:bCs/>
          <w:lang w:val="es-EC"/>
        </w:rPr>
        <w:t>odrá</w:t>
      </w:r>
      <w:r w:rsidRPr="00D34F2C">
        <w:rPr>
          <w:rFonts w:cs="Arial"/>
          <w:bCs/>
          <w:lang w:val="es-EC"/>
        </w:rPr>
        <w:t xml:space="preserve"> comercializarse </w:t>
      </w:r>
      <w:r w:rsidRPr="00D34F2C">
        <w:rPr>
          <w:rFonts w:cs="Arial"/>
          <w:bCs/>
          <w:u w:val="single"/>
          <w:lang w:val="es-EC"/>
        </w:rPr>
        <w:t>como alimento en el mercado de la UE</w:t>
      </w:r>
      <w:r w:rsidRPr="00D34F2C">
        <w:rPr>
          <w:rFonts w:cs="Arial"/>
          <w:bCs/>
          <w:lang w:val="es-EC"/>
        </w:rPr>
        <w:t xml:space="preserve"> a menos que presente una autorización previa a la comercialización de conformidad con el Reglamento (UE) 2015/2283.</w:t>
      </w:r>
    </w:p>
    <w:p w14:paraId="7BC359C2" w14:textId="00445EC5" w:rsidR="0046609D" w:rsidRPr="00750E07" w:rsidRDefault="00184343" w:rsidP="00D34F2C">
      <w:pPr>
        <w:ind w:left="568" w:hanging="284"/>
        <w:rPr>
          <w:rFonts w:cs="Arial"/>
          <w:bCs/>
          <w:lang w:val="es-ES"/>
        </w:rPr>
      </w:pPr>
      <w:r w:rsidRPr="00D00B47">
        <w:rPr>
          <w:rFonts w:cs="Arial"/>
          <w:bCs/>
          <w:lang w:val="es-ES"/>
        </w:rPr>
        <w:t xml:space="preserve">- </w:t>
      </w:r>
      <w:r w:rsidRPr="00D00B47">
        <w:rPr>
          <w:rFonts w:cs="Arial"/>
          <w:bCs/>
          <w:lang w:val="es-ES"/>
        </w:rPr>
        <w:tab/>
        <w:t xml:space="preserve">entiendo y acepto que la información anteriormente declarada será tratada confidencialmente por Kiwa </w:t>
      </w:r>
      <w:r w:rsidR="00940459">
        <w:rPr>
          <w:rFonts w:cs="Arial"/>
          <w:bCs/>
          <w:lang w:val="es-ES"/>
        </w:rPr>
        <w:t>BCS</w:t>
      </w:r>
    </w:p>
    <w:p w14:paraId="10575B3E" w14:textId="77777777" w:rsidR="009C3A63" w:rsidRPr="0046609D" w:rsidRDefault="009C3A63" w:rsidP="000E2BBA">
      <w:pPr>
        <w:rPr>
          <w:rFonts w:cs="Arial"/>
          <w:lang w:val="es-ES"/>
        </w:rPr>
      </w:pPr>
    </w:p>
    <w:p w14:paraId="0254256E" w14:textId="77777777" w:rsidR="00C823B3" w:rsidRPr="0046609D" w:rsidRDefault="00C823B3" w:rsidP="000E2BBA">
      <w:pPr>
        <w:rPr>
          <w:rFonts w:cs="Arial"/>
          <w:lang w:val="es-ES"/>
        </w:rPr>
      </w:pPr>
    </w:p>
    <w:tbl>
      <w:tblPr>
        <w:tblStyle w:val="Tablaconcuadrcula"/>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23"/>
        <w:gridCol w:w="283"/>
        <w:gridCol w:w="5609"/>
      </w:tblGrid>
      <w:tr w:rsidR="009C3A63" w:rsidRPr="002B59FF" w14:paraId="6C72A649" w14:textId="77777777" w:rsidTr="00595BB3">
        <w:tc>
          <w:tcPr>
            <w:tcW w:w="3964" w:type="dxa"/>
          </w:tcPr>
          <w:p w14:paraId="712CA082" w14:textId="77777777" w:rsidR="009C3A63" w:rsidRPr="00D00B47" w:rsidRDefault="005E12A4" w:rsidP="006C1B76">
            <w:pPr>
              <w:rPr>
                <w:rFonts w:cs="Arial"/>
                <w:lang w:val="es-ES"/>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c>
          <w:tcPr>
            <w:tcW w:w="284" w:type="dxa"/>
            <w:tcBorders>
              <w:top w:val="nil"/>
              <w:bottom w:val="nil"/>
            </w:tcBorders>
          </w:tcPr>
          <w:p w14:paraId="58169A3B" w14:textId="77777777" w:rsidR="009C3A63" w:rsidRPr="00D00B47" w:rsidRDefault="009C3A63" w:rsidP="006C1B76">
            <w:pPr>
              <w:rPr>
                <w:rFonts w:cs="Arial"/>
                <w:lang w:val="es-ES"/>
              </w:rPr>
            </w:pPr>
          </w:p>
        </w:tc>
        <w:tc>
          <w:tcPr>
            <w:tcW w:w="5665" w:type="dxa"/>
          </w:tcPr>
          <w:p w14:paraId="7627B5B4" w14:textId="77777777" w:rsidR="009C3A63" w:rsidRPr="00D00B47" w:rsidRDefault="009C3A63" w:rsidP="006C1B76">
            <w:pPr>
              <w:rPr>
                <w:rFonts w:cs="Arial"/>
                <w:lang w:val="es-ES"/>
              </w:rPr>
            </w:pPr>
          </w:p>
        </w:tc>
      </w:tr>
      <w:tr w:rsidR="009C3A63" w:rsidRPr="00EA32C6" w14:paraId="47442E9A" w14:textId="77777777" w:rsidTr="00595BB3">
        <w:tc>
          <w:tcPr>
            <w:tcW w:w="3964" w:type="dxa"/>
          </w:tcPr>
          <w:p w14:paraId="05622DF1" w14:textId="77777777" w:rsidR="009C3A63" w:rsidRPr="0032058E" w:rsidRDefault="006C1B76" w:rsidP="006C1B76">
            <w:pPr>
              <w:jc w:val="center"/>
              <w:rPr>
                <w:rFonts w:cs="Arial"/>
                <w:lang w:val="fr-FR"/>
              </w:rPr>
            </w:pPr>
            <w:proofErr w:type="spellStart"/>
            <w:r>
              <w:rPr>
                <w:rFonts w:cs="Arial"/>
                <w:lang w:val="fr-FR"/>
              </w:rPr>
              <w:t>L</w:t>
            </w:r>
            <w:r w:rsidR="00184343">
              <w:rPr>
                <w:rFonts w:cs="Arial"/>
                <w:lang w:val="fr-FR"/>
              </w:rPr>
              <w:t>ugar</w:t>
            </w:r>
            <w:proofErr w:type="spellEnd"/>
            <w:r w:rsidR="009C3A63" w:rsidRPr="0032058E">
              <w:rPr>
                <w:rFonts w:cs="Arial"/>
                <w:lang w:val="fr-FR"/>
              </w:rPr>
              <w:t xml:space="preserve"> / </w:t>
            </w:r>
            <w:proofErr w:type="spellStart"/>
            <w:r w:rsidR="00184343">
              <w:rPr>
                <w:rFonts w:cs="Arial"/>
                <w:lang w:val="fr-FR"/>
              </w:rPr>
              <w:t>Fecha</w:t>
            </w:r>
            <w:proofErr w:type="spellEnd"/>
          </w:p>
        </w:tc>
        <w:tc>
          <w:tcPr>
            <w:tcW w:w="284" w:type="dxa"/>
            <w:tcBorders>
              <w:top w:val="nil"/>
              <w:bottom w:val="nil"/>
            </w:tcBorders>
          </w:tcPr>
          <w:p w14:paraId="22892DED" w14:textId="77777777" w:rsidR="009C3A63" w:rsidRPr="0032058E" w:rsidRDefault="009C3A63" w:rsidP="006C1B76">
            <w:pPr>
              <w:rPr>
                <w:rFonts w:cs="Arial"/>
                <w:lang w:val="fr-FR"/>
              </w:rPr>
            </w:pPr>
          </w:p>
        </w:tc>
        <w:tc>
          <w:tcPr>
            <w:tcW w:w="5665" w:type="dxa"/>
          </w:tcPr>
          <w:p w14:paraId="03B3997E" w14:textId="77777777" w:rsidR="009C3A63" w:rsidRDefault="00184343" w:rsidP="006C1B76">
            <w:pPr>
              <w:jc w:val="center"/>
              <w:rPr>
                <w:rFonts w:cs="Arial"/>
                <w:lang w:val="fr-FR"/>
              </w:rPr>
            </w:pPr>
            <w:proofErr w:type="spellStart"/>
            <w:r>
              <w:rPr>
                <w:rFonts w:cs="Arial"/>
                <w:lang w:val="fr-FR"/>
              </w:rPr>
              <w:t>Firma</w:t>
            </w:r>
            <w:proofErr w:type="spellEnd"/>
            <w:r>
              <w:rPr>
                <w:rFonts w:cs="Arial"/>
                <w:lang w:val="fr-FR"/>
              </w:rPr>
              <w:t xml:space="preserve"> del </w:t>
            </w:r>
            <w:proofErr w:type="spellStart"/>
            <w:r>
              <w:rPr>
                <w:rFonts w:cs="Arial"/>
                <w:lang w:val="fr-FR"/>
              </w:rPr>
              <w:t>Propietario</w:t>
            </w:r>
            <w:proofErr w:type="spellEnd"/>
            <w:r w:rsidR="009C3A63" w:rsidRPr="0032058E">
              <w:rPr>
                <w:rFonts w:cs="Arial"/>
                <w:lang w:val="fr-FR"/>
              </w:rPr>
              <w:t xml:space="preserve"> / </w:t>
            </w:r>
            <w:r w:rsidR="009C3A63">
              <w:rPr>
                <w:rFonts w:cs="Arial"/>
                <w:lang w:val="fr-FR"/>
              </w:rPr>
              <w:t>Person</w:t>
            </w:r>
            <w:r>
              <w:rPr>
                <w:rFonts w:cs="Arial"/>
                <w:lang w:val="fr-FR"/>
              </w:rPr>
              <w:t>a R</w:t>
            </w:r>
            <w:r w:rsidR="00EA32C6">
              <w:rPr>
                <w:rFonts w:cs="Arial"/>
                <w:lang w:val="fr-FR"/>
              </w:rPr>
              <w:t>e</w:t>
            </w:r>
            <w:r>
              <w:rPr>
                <w:rFonts w:cs="Arial"/>
                <w:lang w:val="fr-FR"/>
              </w:rPr>
              <w:t>sponsable</w:t>
            </w:r>
          </w:p>
          <w:p w14:paraId="1C1439B0" w14:textId="77777777" w:rsidR="006C1B76" w:rsidRDefault="006C1B76" w:rsidP="006C1B76">
            <w:pPr>
              <w:jc w:val="center"/>
              <w:rPr>
                <w:rFonts w:cs="Arial"/>
                <w:lang w:val="fr-FR"/>
              </w:rPr>
            </w:pPr>
          </w:p>
          <w:p w14:paraId="4EF5D048" w14:textId="77777777" w:rsidR="004A055D" w:rsidRPr="0032058E" w:rsidRDefault="004A055D" w:rsidP="007925F4">
            <w:pPr>
              <w:jc w:val="center"/>
              <w:rPr>
                <w:rFonts w:cs="Arial"/>
                <w:lang w:val="fr-FR"/>
              </w:rPr>
            </w:pPr>
          </w:p>
        </w:tc>
      </w:tr>
    </w:tbl>
    <w:p w14:paraId="1DBC989F" w14:textId="77777777" w:rsidR="007925F4" w:rsidRDefault="007925F4">
      <w:pPr>
        <w:rPr>
          <w:rFonts w:cs="Arial"/>
          <w:lang w:val="es-ES" w:eastAsia="zh-CN"/>
        </w:rPr>
      </w:pPr>
      <w:r>
        <w:rPr>
          <w:rFonts w:cs="Arial"/>
          <w:lang w:val="es-ES" w:eastAsia="zh-CN"/>
        </w:rPr>
        <w:br w:type="page"/>
      </w:r>
    </w:p>
    <w:p w14:paraId="6737DAF5" w14:textId="77777777" w:rsidR="002D5FAF" w:rsidRDefault="002D5FAF" w:rsidP="000E2BBA">
      <w:pPr>
        <w:rPr>
          <w:rFonts w:cs="Arial"/>
          <w:lang w:val="es-ES" w:eastAsia="zh-CN"/>
        </w:rPr>
      </w:pPr>
    </w:p>
    <w:tbl>
      <w:tblPr>
        <w:tblStyle w:val="Tablaconcuadrcula"/>
        <w:tblW w:w="0" w:type="auto"/>
        <w:tblLook w:val="04A0" w:firstRow="1" w:lastRow="0" w:firstColumn="1" w:lastColumn="0" w:noHBand="0" w:noVBand="1"/>
      </w:tblPr>
      <w:tblGrid>
        <w:gridCol w:w="9913"/>
      </w:tblGrid>
      <w:tr w:rsidR="007925F4" w:rsidRPr="00AD4FFD" w14:paraId="4A11C850" w14:textId="77777777" w:rsidTr="007925F4">
        <w:tc>
          <w:tcPr>
            <w:tcW w:w="9913" w:type="dxa"/>
          </w:tcPr>
          <w:p w14:paraId="64D7E8FB" w14:textId="77777777" w:rsidR="007925F4" w:rsidRPr="007925F4" w:rsidRDefault="007925F4" w:rsidP="007925F4">
            <w:pPr>
              <w:jc w:val="center"/>
              <w:rPr>
                <w:rFonts w:cs="Arial"/>
                <w:b/>
                <w:bCs/>
                <w:color w:val="FF0000"/>
                <w:sz w:val="28"/>
                <w:szCs w:val="28"/>
                <w:lang w:val="es-EC" w:eastAsia="zh-CN"/>
              </w:rPr>
            </w:pPr>
            <w:proofErr w:type="gramStart"/>
            <w:r w:rsidRPr="007925F4">
              <w:rPr>
                <w:rFonts w:cs="Arial"/>
                <w:b/>
                <w:bCs/>
                <w:color w:val="FF0000"/>
                <w:sz w:val="28"/>
                <w:szCs w:val="28"/>
                <w:lang w:val="es-EC" w:eastAsia="zh-CN"/>
              </w:rPr>
              <w:t>Esta parte es solo para uso interno de Kiwa BCS!</w:t>
            </w:r>
            <w:proofErr w:type="gramEnd"/>
          </w:p>
        </w:tc>
      </w:tr>
    </w:tbl>
    <w:p w14:paraId="273E8AD1" w14:textId="77777777" w:rsidR="007925F4" w:rsidRPr="007925F4" w:rsidRDefault="007925F4" w:rsidP="007925F4">
      <w:pPr>
        <w:jc w:val="center"/>
        <w:rPr>
          <w:rFonts w:cs="Arial"/>
          <w:b/>
          <w:bCs/>
          <w:color w:val="FF0000"/>
          <w:sz w:val="24"/>
          <w:szCs w:val="24"/>
          <w:lang w:val="es-ES" w:eastAsia="zh-CN"/>
        </w:rPr>
      </w:pPr>
    </w:p>
    <w:p w14:paraId="25604107" w14:textId="77777777" w:rsidR="007925F4" w:rsidRDefault="007925F4" w:rsidP="000E2BBA">
      <w:pPr>
        <w:rPr>
          <w:rFonts w:cs="Arial"/>
          <w:lang w:val="es-ES" w:eastAsia="zh-CN"/>
        </w:rPr>
      </w:pPr>
    </w:p>
    <w:p w14:paraId="78AB7FDB" w14:textId="77777777" w:rsidR="002D5FAF" w:rsidRPr="00D00B47" w:rsidRDefault="002D5FAF" w:rsidP="000E2BBA">
      <w:pPr>
        <w:rPr>
          <w:rFonts w:cs="Arial"/>
          <w:b/>
          <w:bCs/>
          <w:color w:val="FF0000"/>
          <w:lang w:val="es-ES" w:eastAsia="zh-CN"/>
        </w:rPr>
      </w:pPr>
      <w:r w:rsidRPr="00D00B47">
        <w:rPr>
          <w:rFonts w:cs="Arial"/>
          <w:b/>
          <w:bCs/>
          <w:color w:val="FF0000"/>
          <w:lang w:val="es-ES" w:eastAsia="zh-CN"/>
        </w:rPr>
        <w:t>A) Esta parte debe rellenarla y firmarla la Oficina Local (49703) o el Equipo de Ventas y Marketing (49702).</w:t>
      </w:r>
    </w:p>
    <w:p w14:paraId="6654FE5A" w14:textId="77777777" w:rsidR="00184343" w:rsidRPr="00D00B47" w:rsidRDefault="00184343" w:rsidP="000E2BBA">
      <w:pPr>
        <w:rPr>
          <w:rFonts w:cs="Arial"/>
          <w:lang w:val="es-ES"/>
        </w:rPr>
      </w:pPr>
    </w:p>
    <w:p w14:paraId="65AE9E08" w14:textId="77777777" w:rsidR="00184343" w:rsidRPr="00D00B47" w:rsidRDefault="00184343" w:rsidP="000E2BBA">
      <w:pPr>
        <w:rPr>
          <w:rFonts w:cs="Arial"/>
          <w:lang w:val="es-ES"/>
        </w:rPr>
      </w:pPr>
      <w:r w:rsidRPr="00D00B47">
        <w:rPr>
          <w:rFonts w:cs="Arial"/>
          <w:lang w:val="es-ES"/>
        </w:rPr>
        <w:t>Basado en la información que brindan los datos de la aplicación, se estima que la complejidad de la empresa es:</w:t>
      </w:r>
    </w:p>
    <w:p w14:paraId="76F182DA" w14:textId="77777777" w:rsidR="00184343" w:rsidRPr="00D00B47" w:rsidRDefault="00184343" w:rsidP="000E2BBA">
      <w:pPr>
        <w:rPr>
          <w:rFonts w:cs="Arial"/>
          <w:lang w:val="es-ES"/>
        </w:rPr>
      </w:pPr>
    </w:p>
    <w:tbl>
      <w:tblPr>
        <w:tblW w:w="9639" w:type="dxa"/>
        <w:tblInd w:w="108" w:type="dxa"/>
        <w:tblLayout w:type="fixed"/>
        <w:tblLook w:val="04A0" w:firstRow="1" w:lastRow="0" w:firstColumn="1" w:lastColumn="0" w:noHBand="0" w:noVBand="1"/>
      </w:tblPr>
      <w:tblGrid>
        <w:gridCol w:w="567"/>
        <w:gridCol w:w="1701"/>
        <w:gridCol w:w="567"/>
        <w:gridCol w:w="1560"/>
        <w:gridCol w:w="567"/>
        <w:gridCol w:w="1559"/>
        <w:gridCol w:w="567"/>
        <w:gridCol w:w="2551"/>
      </w:tblGrid>
      <w:tr w:rsidR="002A4494" w:rsidRPr="004D576D" w14:paraId="11DACB7C" w14:textId="77777777" w:rsidTr="00C974A9">
        <w:trPr>
          <w:trHeight w:val="39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DF41" w14:textId="77777777" w:rsidR="002A4494" w:rsidRPr="004D576D" w:rsidRDefault="00D54456" w:rsidP="00C974A9">
            <w:pPr>
              <w:jc w:val="center"/>
              <w:rPr>
                <w:rFonts w:cs="Arial"/>
                <w:b/>
                <w:bCs/>
                <w:lang w:val="fr-FR"/>
              </w:rPr>
            </w:pPr>
            <w:sdt>
              <w:sdtPr>
                <w:rPr>
                  <w:rFonts w:cs="Arial"/>
                  <w:sz w:val="24"/>
                  <w:szCs w:val="24"/>
                  <w:lang w:val="es-EC"/>
                </w:rPr>
                <w:id w:val="1224024224"/>
                <w14:checkbox>
                  <w14:checked w14:val="0"/>
                  <w14:checkedState w14:val="2612" w14:font="MS Gothic"/>
                  <w14:uncheckedState w14:val="2610" w14:font="MS Gothic"/>
                </w14:checkbox>
              </w:sdtPr>
              <w:sdtEndPr/>
              <w:sdtContent>
                <w:r w:rsidR="007925F4" w:rsidRPr="00F14C86">
                  <w:rPr>
                    <w:rFonts w:ascii="MS Gothic" w:eastAsia="MS Gothic" w:hAnsi="MS Gothic" w:cs="Arial" w:hint="eastAsia"/>
                    <w:sz w:val="24"/>
                    <w:szCs w:val="24"/>
                    <w:lang w:val="es-EC"/>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9667" w14:textId="77777777" w:rsidR="002A4494" w:rsidRPr="004D576D" w:rsidRDefault="002A4494" w:rsidP="00C974A9">
            <w:pPr>
              <w:jc w:val="center"/>
              <w:rPr>
                <w:rFonts w:cs="Arial"/>
                <w:b/>
                <w:bCs/>
                <w:lang w:val="fr-FR"/>
              </w:rPr>
            </w:pPr>
            <w:r w:rsidRPr="004D576D">
              <w:rPr>
                <w:rFonts w:cs="Arial"/>
                <w:b/>
                <w:bCs/>
                <w:lang w:val="fr-FR"/>
              </w:rPr>
              <w:t>Regul</w:t>
            </w:r>
            <w:r>
              <w:rPr>
                <w:rFonts w:cs="Arial"/>
                <w:b/>
                <w:bCs/>
                <w:lang w:val="fr-FR"/>
              </w:rPr>
              <w:t>ar</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0ECCD" w14:textId="77777777" w:rsidR="002A4494" w:rsidRPr="004D576D" w:rsidRDefault="00D54456" w:rsidP="00C974A9">
            <w:pPr>
              <w:jc w:val="center"/>
              <w:rPr>
                <w:rFonts w:cs="Arial"/>
                <w:b/>
                <w:bCs/>
                <w:lang w:val="fr-FR"/>
              </w:rPr>
            </w:pPr>
            <w:sdt>
              <w:sdtPr>
                <w:rPr>
                  <w:rFonts w:cs="Arial"/>
                  <w:sz w:val="24"/>
                  <w:szCs w:val="24"/>
                  <w:lang w:val="es-EC"/>
                </w:rPr>
                <w:id w:val="-1677184673"/>
                <w14:checkbox>
                  <w14:checked w14:val="0"/>
                  <w14:checkedState w14:val="2612" w14:font="MS Gothic"/>
                  <w14:uncheckedState w14:val="2610" w14:font="MS Gothic"/>
                </w14:checkbox>
              </w:sdtPr>
              <w:sdtEndPr/>
              <w:sdtContent>
                <w:r w:rsidR="007925F4" w:rsidRPr="00F14C86">
                  <w:rPr>
                    <w:rFonts w:ascii="MS Gothic" w:eastAsia="MS Gothic" w:hAnsi="MS Gothic" w:cs="Arial" w:hint="eastAsia"/>
                    <w:sz w:val="24"/>
                    <w:szCs w:val="24"/>
                    <w:lang w:val="es-EC"/>
                  </w:rPr>
                  <w:t>☐</w:t>
                </w:r>
              </w:sdtContent>
            </w:sdt>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1FDA" w14:textId="77777777" w:rsidR="002A4494" w:rsidRPr="004D576D" w:rsidRDefault="002A4494" w:rsidP="00C974A9">
            <w:pPr>
              <w:jc w:val="center"/>
              <w:rPr>
                <w:rFonts w:cs="Arial"/>
                <w:b/>
                <w:bCs/>
                <w:lang w:val="fr-FR"/>
              </w:rPr>
            </w:pPr>
            <w:r>
              <w:rPr>
                <w:rFonts w:cs="Arial"/>
                <w:b/>
                <w:bCs/>
                <w:lang w:val="fr-FR"/>
              </w:rPr>
              <w:t>Grande</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7F4EB" w14:textId="77777777" w:rsidR="002A4494" w:rsidRPr="004D576D" w:rsidRDefault="00D54456" w:rsidP="00C974A9">
            <w:pPr>
              <w:jc w:val="center"/>
              <w:rPr>
                <w:rFonts w:cs="Arial"/>
                <w:b/>
                <w:bCs/>
                <w:lang w:val="fr-FR"/>
              </w:rPr>
            </w:pPr>
            <w:sdt>
              <w:sdtPr>
                <w:rPr>
                  <w:rFonts w:cs="Arial"/>
                  <w:sz w:val="24"/>
                  <w:szCs w:val="24"/>
                  <w:lang w:val="es-EC"/>
                </w:rPr>
                <w:id w:val="-1607113568"/>
                <w14:checkbox>
                  <w14:checked w14:val="0"/>
                  <w14:checkedState w14:val="2612" w14:font="MS Gothic"/>
                  <w14:uncheckedState w14:val="2610" w14:font="MS Gothic"/>
                </w14:checkbox>
              </w:sdtPr>
              <w:sdtEndPr/>
              <w:sdtContent>
                <w:r w:rsidR="007925F4" w:rsidRPr="00F14C86">
                  <w:rPr>
                    <w:rFonts w:ascii="MS Gothic" w:eastAsia="MS Gothic" w:hAnsi="MS Gothic" w:cs="Arial" w:hint="eastAsia"/>
                    <w:sz w:val="24"/>
                    <w:szCs w:val="24"/>
                    <w:lang w:val="es-EC"/>
                  </w:rPr>
                  <w:t>☐</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A5A0" w14:textId="77777777" w:rsidR="002A4494" w:rsidRPr="004D576D" w:rsidRDefault="002A4494" w:rsidP="00C974A9">
            <w:pPr>
              <w:jc w:val="center"/>
              <w:rPr>
                <w:rFonts w:cs="Arial"/>
                <w:b/>
                <w:bCs/>
                <w:lang w:val="fr-FR"/>
              </w:rPr>
            </w:pPr>
            <w:proofErr w:type="spellStart"/>
            <w:r>
              <w:rPr>
                <w:rFonts w:cs="Arial"/>
                <w:b/>
                <w:bCs/>
                <w:lang w:val="fr-FR"/>
              </w:rPr>
              <w:t>C</w:t>
            </w:r>
            <w:r w:rsidRPr="004D576D">
              <w:rPr>
                <w:rFonts w:cs="Arial"/>
                <w:b/>
                <w:bCs/>
                <w:lang w:val="fr-FR"/>
              </w:rPr>
              <w:t>omple</w:t>
            </w:r>
            <w:r>
              <w:rPr>
                <w:rFonts w:cs="Arial"/>
                <w:b/>
                <w:bCs/>
                <w:lang w:val="fr-FR"/>
              </w:rPr>
              <w:t>jo</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C530" w14:textId="77777777" w:rsidR="002A4494" w:rsidRDefault="00D54456" w:rsidP="00C974A9">
            <w:pPr>
              <w:jc w:val="center"/>
              <w:rPr>
                <w:rFonts w:cs="Arial"/>
                <w:b/>
                <w:bCs/>
                <w:lang w:val="fr-FR"/>
              </w:rPr>
            </w:pPr>
            <w:sdt>
              <w:sdtPr>
                <w:rPr>
                  <w:rFonts w:cs="Arial"/>
                  <w:sz w:val="24"/>
                  <w:szCs w:val="24"/>
                  <w:lang w:val="es-EC"/>
                </w:rPr>
                <w:id w:val="-1838227792"/>
                <w14:checkbox>
                  <w14:checked w14:val="0"/>
                  <w14:checkedState w14:val="2612" w14:font="MS Gothic"/>
                  <w14:uncheckedState w14:val="2610" w14:font="MS Gothic"/>
                </w14:checkbox>
              </w:sdtPr>
              <w:sdtEndPr/>
              <w:sdtContent>
                <w:r w:rsidR="007925F4" w:rsidRPr="00F14C86">
                  <w:rPr>
                    <w:rFonts w:ascii="MS Gothic" w:eastAsia="MS Gothic" w:hAnsi="MS Gothic" w:cs="Arial" w:hint="eastAsia"/>
                    <w:sz w:val="24"/>
                    <w:szCs w:val="24"/>
                    <w:lang w:val="es-EC"/>
                  </w:rPr>
                  <w:t>☐</w:t>
                </w:r>
              </w:sdtContent>
            </w:sdt>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2A904" w14:textId="77777777" w:rsidR="002A4494" w:rsidRDefault="002A4494" w:rsidP="00C974A9">
            <w:pPr>
              <w:jc w:val="center"/>
              <w:rPr>
                <w:rFonts w:cs="Arial"/>
                <w:b/>
                <w:bCs/>
                <w:lang w:val="fr-FR"/>
              </w:rPr>
            </w:pPr>
            <w:proofErr w:type="spellStart"/>
            <w:r>
              <w:rPr>
                <w:rFonts w:cs="Arial"/>
                <w:b/>
                <w:bCs/>
                <w:lang w:val="fr-FR"/>
              </w:rPr>
              <w:t>Especial</w:t>
            </w:r>
            <w:proofErr w:type="spellEnd"/>
          </w:p>
        </w:tc>
      </w:tr>
    </w:tbl>
    <w:p w14:paraId="11BCFD09" w14:textId="77777777" w:rsidR="002A4494" w:rsidRPr="00D00B47" w:rsidRDefault="00771D6D" w:rsidP="00D00B47">
      <w:pPr>
        <w:pStyle w:val="Default"/>
        <w:rPr>
          <w:rFonts w:cs="Times New Roman"/>
          <w:sz w:val="16"/>
          <w:szCs w:val="16"/>
          <w:lang w:val="es-ES"/>
        </w:rPr>
      </w:pPr>
      <w:r w:rsidRPr="00D00B47">
        <w:rPr>
          <w:rFonts w:cs="Times New Roman"/>
          <w:color w:val="auto"/>
          <w:sz w:val="16"/>
          <w:szCs w:val="16"/>
          <w:lang w:val="es-ES"/>
        </w:rPr>
        <w:t>*</w:t>
      </w:r>
      <w:r w:rsidR="00544B9B" w:rsidRPr="00D00B47">
        <w:rPr>
          <w:rFonts w:cs="Times New Roman"/>
          <w:color w:val="auto"/>
          <w:sz w:val="16"/>
          <w:szCs w:val="16"/>
          <w:lang w:val="es-ES"/>
        </w:rPr>
        <w:t>*La oficina acreditada (AO) se reserva el derecho de modificar la complejidad durante la revisión del proyecto, en caso de que la categoría asignada sea incorrecta o la estructura del proyecto haya cambiado en comparación con la solicitud.</w:t>
      </w:r>
    </w:p>
    <w:p w14:paraId="1A440376" w14:textId="77777777" w:rsidR="00184343" w:rsidRPr="00D00B47" w:rsidRDefault="00184343" w:rsidP="000E2BBA">
      <w:pPr>
        <w:rPr>
          <w:rFonts w:cs="Arial"/>
          <w:lang w:val="es-ES"/>
        </w:rPr>
      </w:pPr>
    </w:p>
    <w:p w14:paraId="3E457A64" w14:textId="77777777" w:rsidR="00184343" w:rsidRDefault="00184343" w:rsidP="000E2BBA">
      <w:pPr>
        <w:rPr>
          <w:rFonts w:cs="Arial"/>
          <w:lang w:val="en-GB"/>
        </w:rPr>
      </w:pPr>
      <w:r w:rsidRPr="004A4005">
        <w:rPr>
          <w:rFonts w:cs="Arial"/>
          <w:lang w:val="en-GB"/>
        </w:rPr>
        <w:t>Based on the information provided by the application the estimated inspection time is estimated to be: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7950"/>
      </w:tblGrid>
      <w:tr w:rsidR="005E12A4" w:rsidRPr="00AD4FFD" w14:paraId="2609BD29" w14:textId="77777777" w:rsidTr="00091B32">
        <w:trPr>
          <w:trHeight w:val="397"/>
        </w:trPr>
        <w:tc>
          <w:tcPr>
            <w:tcW w:w="1831" w:type="dxa"/>
            <w:shd w:val="clear" w:color="auto" w:fill="auto"/>
            <w:vAlign w:val="center"/>
          </w:tcPr>
          <w:p w14:paraId="0A7534D5" w14:textId="77777777" w:rsidR="005E12A4" w:rsidRPr="00D00B47" w:rsidRDefault="005E12A4" w:rsidP="005E12A4">
            <w:pPr>
              <w:tabs>
                <w:tab w:val="left" w:pos="1560"/>
                <w:tab w:val="left" w:pos="5670"/>
              </w:tabs>
              <w:jc w:val="right"/>
              <w:rPr>
                <w:rFonts w:cs="Arial"/>
                <w:bCs/>
                <w:lang w:val="en-US"/>
              </w:rPr>
            </w:pPr>
            <w:r w:rsidRPr="006D34C8">
              <w:rPr>
                <w:rFonts w:cs="Arial"/>
                <w:bCs/>
                <w:color w:val="0000FF"/>
                <w:lang w:val="es-EC"/>
              </w:rPr>
              <w:fldChar w:fldCharType="begin">
                <w:ffData>
                  <w:name w:val="Text4"/>
                  <w:enabled/>
                  <w:calcOnExit w:val="0"/>
                  <w:textInput/>
                </w:ffData>
              </w:fldChar>
            </w:r>
            <w:r w:rsidRPr="006D34C8">
              <w:rPr>
                <w:rFonts w:cs="Arial"/>
                <w:bCs/>
                <w:color w:val="0000FF"/>
                <w:lang w:val="es-EC"/>
              </w:rPr>
              <w:instrText xml:space="preserve"> FORMTEXT </w:instrText>
            </w:r>
            <w:r w:rsidRPr="006D34C8">
              <w:rPr>
                <w:rFonts w:cs="Arial"/>
                <w:bCs/>
                <w:color w:val="0000FF"/>
                <w:lang w:val="es-EC"/>
              </w:rPr>
            </w:r>
            <w:r w:rsidRPr="006D34C8">
              <w:rPr>
                <w:rFonts w:cs="Arial"/>
                <w:bCs/>
                <w:color w:val="0000FF"/>
                <w:lang w:val="es-EC"/>
              </w:rPr>
              <w:fldChar w:fldCharType="separate"/>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color w:val="0000FF"/>
                <w:lang w:val="es-EC"/>
              </w:rPr>
              <w:fldChar w:fldCharType="end"/>
            </w:r>
          </w:p>
        </w:tc>
        <w:tc>
          <w:tcPr>
            <w:tcW w:w="7950" w:type="dxa"/>
            <w:shd w:val="clear" w:color="auto" w:fill="auto"/>
            <w:vAlign w:val="center"/>
          </w:tcPr>
          <w:p w14:paraId="4D789570" w14:textId="77777777" w:rsidR="005E12A4" w:rsidRPr="00D00B47" w:rsidRDefault="005E12A4" w:rsidP="005E12A4">
            <w:pPr>
              <w:tabs>
                <w:tab w:val="left" w:pos="1560"/>
                <w:tab w:val="left" w:pos="5670"/>
              </w:tabs>
              <w:jc w:val="both"/>
              <w:rPr>
                <w:rFonts w:cs="Arial"/>
                <w:lang w:val="es-ES"/>
              </w:rPr>
            </w:pPr>
            <w:r w:rsidRPr="00D00B47">
              <w:rPr>
                <w:lang w:val="es-ES"/>
              </w:rPr>
              <w:t>Horas de preparación de la inspección</w:t>
            </w:r>
          </w:p>
        </w:tc>
      </w:tr>
      <w:tr w:rsidR="005E12A4" w:rsidRPr="00AD4FFD" w14:paraId="190DE401" w14:textId="77777777" w:rsidTr="00091B32">
        <w:trPr>
          <w:trHeight w:val="397"/>
        </w:trPr>
        <w:tc>
          <w:tcPr>
            <w:tcW w:w="1831" w:type="dxa"/>
            <w:shd w:val="clear" w:color="auto" w:fill="auto"/>
            <w:vAlign w:val="center"/>
          </w:tcPr>
          <w:p w14:paraId="5EAA8EB5" w14:textId="77777777" w:rsidR="005E12A4" w:rsidRPr="00D00B47" w:rsidRDefault="005E12A4" w:rsidP="005E12A4">
            <w:pPr>
              <w:tabs>
                <w:tab w:val="left" w:pos="1560"/>
                <w:tab w:val="left" w:pos="5670"/>
              </w:tabs>
              <w:jc w:val="right"/>
              <w:rPr>
                <w:rFonts w:cs="Arial"/>
                <w:bCs/>
                <w:lang w:val="es-ES"/>
              </w:rPr>
            </w:pPr>
            <w:r w:rsidRPr="006D34C8">
              <w:rPr>
                <w:rFonts w:cs="Arial"/>
                <w:bCs/>
                <w:color w:val="0000FF"/>
                <w:lang w:val="es-EC"/>
              </w:rPr>
              <w:fldChar w:fldCharType="begin">
                <w:ffData>
                  <w:name w:val="Text4"/>
                  <w:enabled/>
                  <w:calcOnExit w:val="0"/>
                  <w:textInput/>
                </w:ffData>
              </w:fldChar>
            </w:r>
            <w:r w:rsidRPr="006D34C8">
              <w:rPr>
                <w:rFonts w:cs="Arial"/>
                <w:bCs/>
                <w:color w:val="0000FF"/>
                <w:lang w:val="es-EC"/>
              </w:rPr>
              <w:instrText xml:space="preserve"> FORMTEXT </w:instrText>
            </w:r>
            <w:r w:rsidRPr="006D34C8">
              <w:rPr>
                <w:rFonts w:cs="Arial"/>
                <w:bCs/>
                <w:color w:val="0000FF"/>
                <w:lang w:val="es-EC"/>
              </w:rPr>
            </w:r>
            <w:r w:rsidRPr="006D34C8">
              <w:rPr>
                <w:rFonts w:cs="Arial"/>
                <w:bCs/>
                <w:color w:val="0000FF"/>
                <w:lang w:val="es-EC"/>
              </w:rPr>
              <w:fldChar w:fldCharType="separate"/>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color w:val="0000FF"/>
                <w:lang w:val="es-EC"/>
              </w:rPr>
              <w:fldChar w:fldCharType="end"/>
            </w:r>
          </w:p>
        </w:tc>
        <w:tc>
          <w:tcPr>
            <w:tcW w:w="7950" w:type="dxa"/>
            <w:shd w:val="clear" w:color="auto" w:fill="auto"/>
            <w:vAlign w:val="center"/>
          </w:tcPr>
          <w:p w14:paraId="5031942A" w14:textId="77777777" w:rsidR="005E12A4" w:rsidRPr="00D00B47" w:rsidRDefault="005E12A4" w:rsidP="005E12A4">
            <w:pPr>
              <w:tabs>
                <w:tab w:val="left" w:pos="1560"/>
                <w:tab w:val="left" w:pos="5670"/>
              </w:tabs>
              <w:jc w:val="both"/>
              <w:rPr>
                <w:rFonts w:cs="Arial"/>
                <w:lang w:val="es-ES"/>
              </w:rPr>
            </w:pPr>
            <w:r w:rsidRPr="00D00B47">
              <w:rPr>
                <w:lang w:val="es-ES"/>
              </w:rPr>
              <w:t>Horas de inspección in situ</w:t>
            </w:r>
          </w:p>
        </w:tc>
      </w:tr>
      <w:tr w:rsidR="005E12A4" w:rsidRPr="00AD4FFD" w14:paraId="1CE4034E" w14:textId="77777777" w:rsidTr="00091B32">
        <w:trPr>
          <w:trHeight w:val="397"/>
        </w:trPr>
        <w:tc>
          <w:tcPr>
            <w:tcW w:w="1831" w:type="dxa"/>
            <w:shd w:val="clear" w:color="auto" w:fill="auto"/>
            <w:vAlign w:val="center"/>
          </w:tcPr>
          <w:p w14:paraId="44F0BE8C" w14:textId="77777777" w:rsidR="005E12A4" w:rsidRPr="00D00B47" w:rsidRDefault="005E12A4" w:rsidP="005E12A4">
            <w:pPr>
              <w:tabs>
                <w:tab w:val="left" w:pos="1560"/>
                <w:tab w:val="left" w:pos="5670"/>
              </w:tabs>
              <w:jc w:val="right"/>
              <w:rPr>
                <w:rFonts w:cs="Arial"/>
                <w:bCs/>
                <w:lang w:val="es-ES"/>
              </w:rPr>
            </w:pPr>
            <w:r w:rsidRPr="006D34C8">
              <w:rPr>
                <w:rFonts w:cs="Arial"/>
                <w:bCs/>
                <w:color w:val="0000FF"/>
                <w:lang w:val="es-EC"/>
              </w:rPr>
              <w:fldChar w:fldCharType="begin">
                <w:ffData>
                  <w:name w:val="Text4"/>
                  <w:enabled/>
                  <w:calcOnExit w:val="0"/>
                  <w:textInput/>
                </w:ffData>
              </w:fldChar>
            </w:r>
            <w:r w:rsidRPr="006D34C8">
              <w:rPr>
                <w:rFonts w:cs="Arial"/>
                <w:bCs/>
                <w:color w:val="0000FF"/>
                <w:lang w:val="es-EC"/>
              </w:rPr>
              <w:instrText xml:space="preserve"> FORMTEXT </w:instrText>
            </w:r>
            <w:r w:rsidRPr="006D34C8">
              <w:rPr>
                <w:rFonts w:cs="Arial"/>
                <w:bCs/>
                <w:color w:val="0000FF"/>
                <w:lang w:val="es-EC"/>
              </w:rPr>
            </w:r>
            <w:r w:rsidRPr="006D34C8">
              <w:rPr>
                <w:rFonts w:cs="Arial"/>
                <w:bCs/>
                <w:color w:val="0000FF"/>
                <w:lang w:val="es-EC"/>
              </w:rPr>
              <w:fldChar w:fldCharType="separate"/>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color w:val="0000FF"/>
                <w:lang w:val="es-EC"/>
              </w:rPr>
              <w:fldChar w:fldCharType="end"/>
            </w:r>
          </w:p>
        </w:tc>
        <w:tc>
          <w:tcPr>
            <w:tcW w:w="7950" w:type="dxa"/>
            <w:shd w:val="clear" w:color="auto" w:fill="auto"/>
            <w:vAlign w:val="center"/>
          </w:tcPr>
          <w:p w14:paraId="62CAE5F0" w14:textId="77777777" w:rsidR="005E12A4" w:rsidRPr="00D00B47" w:rsidRDefault="005E12A4" w:rsidP="005E12A4">
            <w:pPr>
              <w:tabs>
                <w:tab w:val="left" w:pos="1560"/>
                <w:tab w:val="left" w:pos="5670"/>
              </w:tabs>
              <w:rPr>
                <w:rFonts w:cs="Arial"/>
                <w:lang w:val="es-ES"/>
              </w:rPr>
            </w:pPr>
            <w:r w:rsidRPr="00D00B47">
              <w:rPr>
                <w:lang w:val="es-ES"/>
              </w:rPr>
              <w:t>Horas para la finalización del informe de inspección / evaluación</w:t>
            </w:r>
          </w:p>
        </w:tc>
      </w:tr>
      <w:tr w:rsidR="005E12A4" w:rsidRPr="00AD4FFD" w14:paraId="400D1156" w14:textId="77777777" w:rsidTr="00091B32">
        <w:trPr>
          <w:trHeight w:val="397"/>
        </w:trPr>
        <w:tc>
          <w:tcPr>
            <w:tcW w:w="1831" w:type="dxa"/>
            <w:shd w:val="clear" w:color="auto" w:fill="auto"/>
            <w:vAlign w:val="center"/>
          </w:tcPr>
          <w:p w14:paraId="725F7603" w14:textId="77777777" w:rsidR="005E12A4" w:rsidRPr="00D00B47" w:rsidRDefault="005E12A4" w:rsidP="005E12A4">
            <w:pPr>
              <w:tabs>
                <w:tab w:val="left" w:pos="1560"/>
                <w:tab w:val="left" w:pos="5670"/>
              </w:tabs>
              <w:jc w:val="right"/>
              <w:rPr>
                <w:rFonts w:cs="Arial"/>
                <w:bCs/>
                <w:lang w:val="es-ES"/>
              </w:rPr>
            </w:pPr>
            <w:r w:rsidRPr="006D34C8">
              <w:rPr>
                <w:rFonts w:cs="Arial"/>
                <w:bCs/>
                <w:color w:val="0000FF"/>
                <w:lang w:val="es-EC"/>
              </w:rPr>
              <w:fldChar w:fldCharType="begin">
                <w:ffData>
                  <w:name w:val="Text4"/>
                  <w:enabled/>
                  <w:calcOnExit w:val="0"/>
                  <w:textInput/>
                </w:ffData>
              </w:fldChar>
            </w:r>
            <w:r w:rsidRPr="006D34C8">
              <w:rPr>
                <w:rFonts w:cs="Arial"/>
                <w:bCs/>
                <w:color w:val="0000FF"/>
                <w:lang w:val="es-EC"/>
              </w:rPr>
              <w:instrText xml:space="preserve"> FORMTEXT </w:instrText>
            </w:r>
            <w:r w:rsidRPr="006D34C8">
              <w:rPr>
                <w:rFonts w:cs="Arial"/>
                <w:bCs/>
                <w:color w:val="0000FF"/>
                <w:lang w:val="es-EC"/>
              </w:rPr>
            </w:r>
            <w:r w:rsidRPr="006D34C8">
              <w:rPr>
                <w:rFonts w:cs="Arial"/>
                <w:bCs/>
                <w:color w:val="0000FF"/>
                <w:lang w:val="es-EC"/>
              </w:rPr>
              <w:fldChar w:fldCharType="separate"/>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color w:val="0000FF"/>
                <w:lang w:val="es-EC"/>
              </w:rPr>
              <w:fldChar w:fldCharType="end"/>
            </w:r>
          </w:p>
        </w:tc>
        <w:tc>
          <w:tcPr>
            <w:tcW w:w="7950" w:type="dxa"/>
            <w:shd w:val="clear" w:color="auto" w:fill="auto"/>
            <w:vAlign w:val="center"/>
          </w:tcPr>
          <w:p w14:paraId="533F5783" w14:textId="77777777" w:rsidR="005E12A4" w:rsidRPr="00D00B47" w:rsidRDefault="005E12A4" w:rsidP="005E12A4">
            <w:pPr>
              <w:tabs>
                <w:tab w:val="left" w:pos="1560"/>
                <w:tab w:val="left" w:pos="5670"/>
              </w:tabs>
              <w:jc w:val="both"/>
              <w:rPr>
                <w:rFonts w:cs="Arial"/>
                <w:lang w:val="es-ES"/>
              </w:rPr>
            </w:pPr>
            <w:r w:rsidRPr="00D00B47">
              <w:rPr>
                <w:lang w:val="es-ES"/>
              </w:rPr>
              <w:t>Horas de seguimiento, si corresponde</w:t>
            </w:r>
          </w:p>
        </w:tc>
      </w:tr>
      <w:tr w:rsidR="005E12A4" w:rsidRPr="00AD4FFD" w14:paraId="14594DF7" w14:textId="77777777" w:rsidTr="00091B32">
        <w:trPr>
          <w:trHeight w:val="397"/>
        </w:trPr>
        <w:tc>
          <w:tcPr>
            <w:tcW w:w="1831" w:type="dxa"/>
            <w:shd w:val="clear" w:color="auto" w:fill="auto"/>
            <w:vAlign w:val="center"/>
          </w:tcPr>
          <w:p w14:paraId="505ED46D" w14:textId="77777777" w:rsidR="005E12A4" w:rsidRPr="00D00B47" w:rsidRDefault="005E12A4" w:rsidP="005E12A4">
            <w:pPr>
              <w:tabs>
                <w:tab w:val="left" w:pos="1560"/>
                <w:tab w:val="left" w:pos="5670"/>
              </w:tabs>
              <w:jc w:val="right"/>
              <w:rPr>
                <w:rFonts w:cs="Arial"/>
                <w:b/>
                <w:lang w:val="es-ES"/>
              </w:rPr>
            </w:pPr>
            <w:r w:rsidRPr="006D34C8">
              <w:rPr>
                <w:rFonts w:cs="Arial"/>
                <w:bCs/>
                <w:color w:val="0000FF"/>
                <w:lang w:val="es-EC"/>
              </w:rPr>
              <w:fldChar w:fldCharType="begin">
                <w:ffData>
                  <w:name w:val="Text4"/>
                  <w:enabled/>
                  <w:calcOnExit w:val="0"/>
                  <w:textInput/>
                </w:ffData>
              </w:fldChar>
            </w:r>
            <w:r w:rsidRPr="006D34C8">
              <w:rPr>
                <w:rFonts w:cs="Arial"/>
                <w:bCs/>
                <w:color w:val="0000FF"/>
                <w:lang w:val="es-EC"/>
              </w:rPr>
              <w:instrText xml:space="preserve"> FORMTEXT </w:instrText>
            </w:r>
            <w:r w:rsidRPr="006D34C8">
              <w:rPr>
                <w:rFonts w:cs="Arial"/>
                <w:bCs/>
                <w:color w:val="0000FF"/>
                <w:lang w:val="es-EC"/>
              </w:rPr>
            </w:r>
            <w:r w:rsidRPr="006D34C8">
              <w:rPr>
                <w:rFonts w:cs="Arial"/>
                <w:bCs/>
                <w:color w:val="0000FF"/>
                <w:lang w:val="es-EC"/>
              </w:rPr>
              <w:fldChar w:fldCharType="separate"/>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noProof/>
                <w:color w:val="0000FF"/>
                <w:lang w:val="es-EC"/>
              </w:rPr>
              <w:t> </w:t>
            </w:r>
            <w:r w:rsidRPr="006D34C8">
              <w:rPr>
                <w:rFonts w:cs="Arial"/>
                <w:bCs/>
                <w:color w:val="0000FF"/>
                <w:lang w:val="es-EC"/>
              </w:rPr>
              <w:fldChar w:fldCharType="end"/>
            </w:r>
          </w:p>
        </w:tc>
        <w:tc>
          <w:tcPr>
            <w:tcW w:w="7950" w:type="dxa"/>
            <w:shd w:val="clear" w:color="auto" w:fill="auto"/>
            <w:vAlign w:val="center"/>
          </w:tcPr>
          <w:p w14:paraId="61083EAD" w14:textId="77777777" w:rsidR="005E12A4" w:rsidRPr="00D00B47" w:rsidRDefault="005E12A4" w:rsidP="005E12A4">
            <w:pPr>
              <w:tabs>
                <w:tab w:val="left" w:pos="1560"/>
                <w:tab w:val="left" w:pos="5670"/>
              </w:tabs>
              <w:rPr>
                <w:rFonts w:cs="Arial"/>
                <w:b/>
                <w:bCs/>
                <w:u w:val="single"/>
                <w:lang w:val="es-ES"/>
              </w:rPr>
            </w:pPr>
            <w:r w:rsidRPr="00D00B47">
              <w:rPr>
                <w:b/>
                <w:bCs/>
                <w:u w:val="single"/>
                <w:lang w:val="es-ES"/>
              </w:rPr>
              <w:t>Horas totales como se detalla arriba</w:t>
            </w:r>
          </w:p>
        </w:tc>
      </w:tr>
    </w:tbl>
    <w:p w14:paraId="4110AB69" w14:textId="77777777" w:rsidR="00184343" w:rsidRPr="00D00B47" w:rsidRDefault="00184343" w:rsidP="000E2BBA">
      <w:pPr>
        <w:rPr>
          <w:rFonts w:cs="Arial"/>
          <w:lang w:val="es-ES"/>
        </w:rPr>
      </w:pPr>
    </w:p>
    <w:p w14:paraId="378CBB34" w14:textId="77777777" w:rsidR="00184343" w:rsidRPr="00D00B47" w:rsidRDefault="00135AF1" w:rsidP="000E2BBA">
      <w:pPr>
        <w:rPr>
          <w:rFonts w:cs="Arial"/>
          <w:color w:val="000000"/>
          <w:lang w:val="es-ES"/>
        </w:rPr>
      </w:pPr>
      <w:r w:rsidRPr="00D00B47">
        <w:rPr>
          <w:rFonts w:cs="Arial"/>
          <w:b/>
          <w:lang w:val="es-ES"/>
        </w:rPr>
        <w:t xml:space="preserve">Los parámetros determinados anteriormente sirven como una primera apreciación para una mayor planificación y se alinearán durante el proceso de revisión y certificación, basándose en los resultados de la inspección in situ. </w:t>
      </w:r>
    </w:p>
    <w:p w14:paraId="2CF68E7C" w14:textId="77777777" w:rsidR="00184343" w:rsidRPr="00D00B47" w:rsidRDefault="00184343" w:rsidP="000E2BBA">
      <w:pPr>
        <w:rPr>
          <w:rFonts w:cs="Arial"/>
          <w:lang w:val="es-ES"/>
        </w:rPr>
      </w:pPr>
    </w:p>
    <w:p w14:paraId="09C507A9" w14:textId="77777777" w:rsidR="00184343" w:rsidRPr="00D00B47" w:rsidRDefault="002C78FF" w:rsidP="000E2BBA">
      <w:pPr>
        <w:rPr>
          <w:rFonts w:cs="Arial"/>
          <w:b/>
          <w:bCs/>
          <w:color w:val="FF0000"/>
          <w:lang w:val="es-ES"/>
        </w:rPr>
      </w:pPr>
      <w:r w:rsidRPr="00D00B47">
        <w:rPr>
          <w:rFonts w:cs="Arial"/>
          <w:b/>
          <w:bCs/>
          <w:color w:val="FF0000"/>
          <w:lang w:val="es-ES"/>
        </w:rPr>
        <w:t>B) Esta parte debe ser rellenada y firmada ÚNICAMENTE por la persona</w:t>
      </w:r>
      <w:r w:rsidR="00EA32C6">
        <w:rPr>
          <w:rFonts w:cs="Arial"/>
          <w:b/>
          <w:bCs/>
          <w:color w:val="FF0000"/>
          <w:lang w:val="es-ES"/>
        </w:rPr>
        <w:t xml:space="preserve"> </w:t>
      </w:r>
      <w:r w:rsidR="00EA32C6" w:rsidRPr="00D00B47">
        <w:rPr>
          <w:rFonts w:cs="Arial"/>
          <w:b/>
          <w:bCs/>
          <w:color w:val="FF0000"/>
          <w:lang w:val="es-ES"/>
        </w:rPr>
        <w:t>responsable</w:t>
      </w:r>
      <w:r w:rsidRPr="00D00B47">
        <w:rPr>
          <w:rFonts w:cs="Arial"/>
          <w:b/>
          <w:bCs/>
          <w:color w:val="FF0000"/>
          <w:lang w:val="es-ES"/>
        </w:rPr>
        <w:t xml:space="preserve"> </w:t>
      </w:r>
      <w:r w:rsidR="00EA32C6" w:rsidRPr="00091B32">
        <w:rPr>
          <w:rFonts w:cs="Arial"/>
          <w:color w:val="FF0000"/>
          <w:lang w:val="es-ES"/>
        </w:rPr>
        <w:t xml:space="preserve">(Certificador/Revisor; </w:t>
      </w:r>
      <w:r w:rsidR="0046609D">
        <w:rPr>
          <w:rFonts w:cs="Arial"/>
          <w:color w:val="FF0000"/>
          <w:lang w:val="es-ES"/>
        </w:rPr>
        <w:t>R</w:t>
      </w:r>
      <w:r w:rsidR="00EA32C6" w:rsidRPr="00091B32">
        <w:rPr>
          <w:rFonts w:cs="Arial"/>
          <w:color w:val="FF0000"/>
          <w:lang w:val="es-ES"/>
        </w:rPr>
        <w:t xml:space="preserve">evisor </w:t>
      </w:r>
      <w:r w:rsidR="0046609D" w:rsidRPr="00091B32">
        <w:rPr>
          <w:rFonts w:cs="Arial"/>
          <w:color w:val="FF0000"/>
          <w:lang w:val="es-ES"/>
        </w:rPr>
        <w:t>designado</w:t>
      </w:r>
      <w:r w:rsidR="0046609D">
        <w:rPr>
          <w:rFonts w:cs="Arial"/>
          <w:color w:val="FF0000"/>
          <w:lang w:val="es-ES"/>
        </w:rPr>
        <w:t xml:space="preserve"> a</w:t>
      </w:r>
      <w:r w:rsidR="00EA32C6" w:rsidRPr="00091B32">
        <w:rPr>
          <w:rFonts w:cs="Arial"/>
          <w:color w:val="FF0000"/>
          <w:lang w:val="es-ES"/>
        </w:rPr>
        <w:t xml:space="preserve"> la solicitud) </w:t>
      </w:r>
      <w:r w:rsidRPr="00D00B47">
        <w:rPr>
          <w:rFonts w:cs="Arial"/>
          <w:b/>
          <w:bCs/>
          <w:color w:val="FF0000"/>
          <w:lang w:val="es-ES"/>
        </w:rPr>
        <w:t>aprobada por la Oficina Acreditada (AO).</w:t>
      </w:r>
    </w:p>
    <w:p w14:paraId="66C3A559" w14:textId="77777777" w:rsidR="002C78FF" w:rsidRDefault="002C78FF" w:rsidP="000E2BBA">
      <w:pPr>
        <w:rPr>
          <w:rFonts w:cs="Arial"/>
          <w:lang w:val="es-ES"/>
        </w:rPr>
      </w:pPr>
    </w:p>
    <w:tbl>
      <w:tblPr>
        <w:tblStyle w:val="Tablaconcuadrcula"/>
        <w:tblW w:w="0" w:type="auto"/>
        <w:jc w:val="center"/>
        <w:tblLook w:val="04A0" w:firstRow="1" w:lastRow="0" w:firstColumn="1" w:lastColumn="0" w:noHBand="0" w:noVBand="1"/>
      </w:tblPr>
      <w:tblGrid>
        <w:gridCol w:w="2365"/>
        <w:gridCol w:w="7548"/>
      </w:tblGrid>
      <w:tr w:rsidR="002C78FF" w:rsidRPr="002B59FF" w14:paraId="046CBA92" w14:textId="77777777" w:rsidTr="00C974A9">
        <w:trPr>
          <w:trHeight w:val="436"/>
          <w:jc w:val="center"/>
        </w:trPr>
        <w:tc>
          <w:tcPr>
            <w:tcW w:w="2376" w:type="dxa"/>
            <w:vAlign w:val="center"/>
          </w:tcPr>
          <w:p w14:paraId="7AAB480E" w14:textId="77777777" w:rsidR="002C78FF" w:rsidRPr="00D00B47" w:rsidRDefault="002C78FF" w:rsidP="002C78FF">
            <w:pPr>
              <w:jc w:val="center"/>
              <w:rPr>
                <w:rFonts w:eastAsia="Arial Unicode MS" w:cs="Arial"/>
                <w:b/>
                <w:lang w:val="es-ES"/>
              </w:rPr>
            </w:pPr>
            <w:r w:rsidRPr="00D00B47">
              <w:rPr>
                <w:rFonts w:eastAsia="Arial Unicode MS" w:cs="Arial"/>
                <w:b/>
                <w:lang w:val="es-ES"/>
              </w:rPr>
              <w:t>Comentario sobre la parte A</w:t>
            </w:r>
          </w:p>
          <w:p w14:paraId="17F8438A" w14:textId="77777777" w:rsidR="002C78FF" w:rsidRPr="00D00B47" w:rsidRDefault="002C78FF" w:rsidP="002C78FF">
            <w:pPr>
              <w:jc w:val="center"/>
              <w:rPr>
                <w:rFonts w:cs="Arial"/>
                <w:b/>
                <w:bCs/>
                <w:lang w:val="es-ES"/>
              </w:rPr>
            </w:pPr>
            <w:r w:rsidRPr="00D00B47">
              <w:rPr>
                <w:rFonts w:eastAsia="Arial Unicode MS" w:cs="Arial"/>
                <w:b/>
                <w:lang w:val="es-ES"/>
              </w:rPr>
              <w:t>(si es necesario):</w:t>
            </w:r>
          </w:p>
        </w:tc>
        <w:tc>
          <w:tcPr>
            <w:tcW w:w="7621" w:type="dxa"/>
          </w:tcPr>
          <w:p w14:paraId="2A43C1C0" w14:textId="77777777" w:rsidR="002C78FF" w:rsidRPr="00D00B47" w:rsidRDefault="005E12A4" w:rsidP="00C974A9">
            <w:pPr>
              <w:rPr>
                <w:rFonts w:cs="Arial"/>
                <w:lang w:val="es-ES"/>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bl>
    <w:p w14:paraId="5A3E2205" w14:textId="77777777" w:rsidR="00F7599E" w:rsidRDefault="00F7599E" w:rsidP="000E2BBA">
      <w:pPr>
        <w:rPr>
          <w:rFonts w:cs="Arial"/>
          <w:lang w:val="es-ES"/>
        </w:rPr>
      </w:pPr>
    </w:p>
    <w:p w14:paraId="1CABEF63" w14:textId="77777777" w:rsidR="0046609D" w:rsidRDefault="0046609D" w:rsidP="000E2BBA">
      <w:pPr>
        <w:rPr>
          <w:rFonts w:cs="Arial"/>
          <w:lang w:val="es-ES"/>
        </w:rPr>
      </w:pPr>
      <w:r>
        <w:rPr>
          <w:rFonts w:cs="Arial"/>
          <w:i/>
          <w:iCs/>
          <w:lang w:val="es-ES"/>
        </w:rPr>
        <w:t>Ha sido e</w:t>
      </w:r>
      <w:r w:rsidRPr="00144C3A">
        <w:rPr>
          <w:rFonts w:cs="Arial"/>
          <w:i/>
          <w:iCs/>
          <w:lang w:val="es-ES"/>
        </w:rPr>
        <w:t xml:space="preserve">sta </w:t>
      </w:r>
      <w:r>
        <w:rPr>
          <w:rFonts w:cs="Arial"/>
          <w:i/>
          <w:iCs/>
          <w:lang w:val="es-ES"/>
        </w:rPr>
        <w:t xml:space="preserve">solicitud de certificación orgánica </w:t>
      </w:r>
      <w:r w:rsidRPr="00144C3A">
        <w:rPr>
          <w:rFonts w:cs="Arial"/>
          <w:i/>
          <w:iCs/>
          <w:lang w:val="es-ES"/>
        </w:rPr>
        <w:t>aprobada? (escoger la respuesta que aplique)</w:t>
      </w:r>
    </w:p>
    <w:tbl>
      <w:tblPr>
        <w:tblStyle w:val="Tablaconcuadrcula"/>
        <w:tblW w:w="0" w:type="auto"/>
        <w:jc w:val="center"/>
        <w:tblLook w:val="04A0" w:firstRow="1" w:lastRow="0" w:firstColumn="1" w:lastColumn="0" w:noHBand="0" w:noVBand="1"/>
      </w:tblPr>
      <w:tblGrid>
        <w:gridCol w:w="661"/>
        <w:gridCol w:w="1707"/>
        <w:gridCol w:w="7545"/>
      </w:tblGrid>
      <w:tr w:rsidR="00F7599E" w14:paraId="46EEDED2" w14:textId="77777777" w:rsidTr="0046609D">
        <w:trPr>
          <w:trHeight w:val="436"/>
          <w:jc w:val="center"/>
        </w:trPr>
        <w:tc>
          <w:tcPr>
            <w:tcW w:w="661" w:type="dxa"/>
            <w:vAlign w:val="center"/>
          </w:tcPr>
          <w:p w14:paraId="0B0B6D14" w14:textId="77777777" w:rsidR="00F7599E" w:rsidRDefault="00D54456" w:rsidP="00C974A9">
            <w:pPr>
              <w:jc w:val="center"/>
              <w:rPr>
                <w:rFonts w:cs="Arial"/>
                <w:lang w:val="en-US"/>
              </w:rPr>
            </w:pPr>
            <w:sdt>
              <w:sdtPr>
                <w:rPr>
                  <w:rFonts w:cs="Arial"/>
                  <w:sz w:val="24"/>
                  <w:szCs w:val="24"/>
                  <w:lang w:val="es-EC"/>
                </w:rPr>
                <w:id w:val="1144236019"/>
                <w14:checkbox>
                  <w14:checked w14:val="0"/>
                  <w14:checkedState w14:val="2612" w14:font="MS Gothic"/>
                  <w14:uncheckedState w14:val="2610" w14:font="MS Gothic"/>
                </w14:checkbox>
              </w:sdtPr>
              <w:sdtEndPr/>
              <w:sdtContent>
                <w:r w:rsidR="007925F4" w:rsidRPr="00F14C86">
                  <w:rPr>
                    <w:rFonts w:ascii="MS Gothic" w:eastAsia="MS Gothic" w:hAnsi="MS Gothic" w:cs="Arial" w:hint="eastAsia"/>
                    <w:sz w:val="24"/>
                    <w:szCs w:val="24"/>
                    <w:lang w:val="es-EC"/>
                  </w:rPr>
                  <w:t>☐</w:t>
                </w:r>
              </w:sdtContent>
            </w:sdt>
          </w:p>
        </w:tc>
        <w:tc>
          <w:tcPr>
            <w:tcW w:w="1707" w:type="dxa"/>
            <w:vAlign w:val="center"/>
          </w:tcPr>
          <w:p w14:paraId="50645003" w14:textId="77777777" w:rsidR="00F7599E" w:rsidRPr="0081096D" w:rsidRDefault="00F7599E" w:rsidP="00C974A9">
            <w:pPr>
              <w:jc w:val="center"/>
              <w:rPr>
                <w:rFonts w:cs="Arial"/>
                <w:b/>
                <w:bCs/>
                <w:lang w:val="en-US"/>
              </w:rPr>
            </w:pPr>
            <w:r>
              <w:rPr>
                <w:rFonts w:cs="Arial"/>
                <w:b/>
                <w:bCs/>
                <w:lang w:val="en-US"/>
              </w:rPr>
              <w:t>Si</w:t>
            </w:r>
          </w:p>
        </w:tc>
        <w:tc>
          <w:tcPr>
            <w:tcW w:w="7545" w:type="dxa"/>
          </w:tcPr>
          <w:p w14:paraId="335E6253" w14:textId="77777777" w:rsidR="00F7599E" w:rsidRDefault="00F7599E" w:rsidP="00C974A9">
            <w:pPr>
              <w:rPr>
                <w:rFonts w:cs="Arial"/>
                <w:lang w:val="en-US"/>
              </w:rPr>
            </w:pPr>
          </w:p>
        </w:tc>
      </w:tr>
      <w:tr w:rsidR="00F7599E" w14:paraId="6907869B" w14:textId="77777777" w:rsidTr="0046609D">
        <w:trPr>
          <w:trHeight w:val="423"/>
          <w:jc w:val="center"/>
        </w:trPr>
        <w:tc>
          <w:tcPr>
            <w:tcW w:w="661" w:type="dxa"/>
            <w:vAlign w:val="center"/>
          </w:tcPr>
          <w:p w14:paraId="54E701DE" w14:textId="77777777" w:rsidR="00F7599E" w:rsidRDefault="00D54456" w:rsidP="00C974A9">
            <w:pPr>
              <w:jc w:val="center"/>
              <w:rPr>
                <w:rFonts w:cs="Arial"/>
                <w:lang w:val="en-US"/>
              </w:rPr>
            </w:pPr>
            <w:sdt>
              <w:sdtPr>
                <w:rPr>
                  <w:rFonts w:cs="Arial"/>
                  <w:sz w:val="24"/>
                  <w:szCs w:val="24"/>
                  <w:lang w:val="es-EC"/>
                </w:rPr>
                <w:id w:val="1068922715"/>
                <w14:checkbox>
                  <w14:checked w14:val="0"/>
                  <w14:checkedState w14:val="2612" w14:font="MS Gothic"/>
                  <w14:uncheckedState w14:val="2610" w14:font="MS Gothic"/>
                </w14:checkbox>
              </w:sdtPr>
              <w:sdtEndPr/>
              <w:sdtContent>
                <w:r w:rsidR="007925F4" w:rsidRPr="00F14C86">
                  <w:rPr>
                    <w:rFonts w:ascii="MS Gothic" w:eastAsia="MS Gothic" w:hAnsi="MS Gothic" w:cs="Arial" w:hint="eastAsia"/>
                    <w:sz w:val="24"/>
                    <w:szCs w:val="24"/>
                    <w:lang w:val="es-EC"/>
                  </w:rPr>
                  <w:t>☐</w:t>
                </w:r>
              </w:sdtContent>
            </w:sdt>
          </w:p>
        </w:tc>
        <w:tc>
          <w:tcPr>
            <w:tcW w:w="1707" w:type="dxa"/>
            <w:vAlign w:val="center"/>
          </w:tcPr>
          <w:p w14:paraId="3D3F8AD9" w14:textId="77777777" w:rsidR="00F7599E" w:rsidRPr="0081096D" w:rsidRDefault="00F7599E" w:rsidP="00C974A9">
            <w:pPr>
              <w:jc w:val="center"/>
              <w:rPr>
                <w:rFonts w:cs="Arial"/>
                <w:b/>
                <w:bCs/>
                <w:lang w:val="en-US"/>
              </w:rPr>
            </w:pPr>
            <w:r w:rsidRPr="0081096D">
              <w:rPr>
                <w:rFonts w:cs="Arial"/>
                <w:b/>
                <w:bCs/>
                <w:lang w:val="en-US"/>
              </w:rPr>
              <w:t>No</w:t>
            </w:r>
          </w:p>
        </w:tc>
        <w:tc>
          <w:tcPr>
            <w:tcW w:w="7545" w:type="dxa"/>
          </w:tcPr>
          <w:p w14:paraId="49BE8192" w14:textId="77777777" w:rsidR="00F7599E" w:rsidRDefault="00F7599E" w:rsidP="00C974A9">
            <w:pPr>
              <w:rPr>
                <w:rFonts w:cs="Arial"/>
                <w:sz w:val="16"/>
                <w:szCs w:val="16"/>
                <w:lang w:val="en-US"/>
              </w:rPr>
            </w:pPr>
            <w:r w:rsidRPr="00D00B47">
              <w:rPr>
                <w:rFonts w:cs="Arial"/>
                <w:sz w:val="16"/>
                <w:szCs w:val="16"/>
                <w:lang w:val="en-US"/>
              </w:rPr>
              <w:t xml:space="preserve">Por favor, </w:t>
            </w:r>
            <w:proofErr w:type="spellStart"/>
            <w:r w:rsidRPr="00D00B47">
              <w:rPr>
                <w:rFonts w:cs="Arial"/>
                <w:sz w:val="16"/>
                <w:szCs w:val="16"/>
                <w:lang w:val="en-US"/>
              </w:rPr>
              <w:t>especifique</w:t>
            </w:r>
            <w:proofErr w:type="spellEnd"/>
            <w:r w:rsidRPr="0081096D">
              <w:rPr>
                <w:rFonts w:cs="Arial"/>
                <w:sz w:val="16"/>
                <w:szCs w:val="16"/>
                <w:lang w:val="en-US"/>
              </w:rPr>
              <w:t>:</w:t>
            </w:r>
          </w:p>
          <w:p w14:paraId="2C7D969B" w14:textId="77777777" w:rsidR="005E12A4" w:rsidRPr="0081096D" w:rsidRDefault="005E12A4" w:rsidP="00C974A9">
            <w:pPr>
              <w:rPr>
                <w:rFonts w:cs="Arial"/>
                <w:sz w:val="16"/>
                <w:szCs w:val="16"/>
                <w:lang w:val="en-US"/>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F7599E" w14:paraId="3F91962C" w14:textId="77777777" w:rsidTr="0046609D">
        <w:trPr>
          <w:trHeight w:val="401"/>
          <w:jc w:val="center"/>
        </w:trPr>
        <w:tc>
          <w:tcPr>
            <w:tcW w:w="661" w:type="dxa"/>
            <w:vAlign w:val="center"/>
          </w:tcPr>
          <w:p w14:paraId="60C3E164" w14:textId="77777777" w:rsidR="00F7599E" w:rsidRDefault="00D54456" w:rsidP="00F7599E">
            <w:pPr>
              <w:jc w:val="center"/>
              <w:rPr>
                <w:rFonts w:cs="Arial"/>
                <w:lang w:val="en-US"/>
              </w:rPr>
            </w:pPr>
            <w:sdt>
              <w:sdtPr>
                <w:rPr>
                  <w:rFonts w:cs="Arial"/>
                  <w:sz w:val="24"/>
                  <w:szCs w:val="24"/>
                  <w:lang w:val="es-EC"/>
                </w:rPr>
                <w:id w:val="-329294656"/>
                <w14:checkbox>
                  <w14:checked w14:val="0"/>
                  <w14:checkedState w14:val="2612" w14:font="MS Gothic"/>
                  <w14:uncheckedState w14:val="2610" w14:font="MS Gothic"/>
                </w14:checkbox>
              </w:sdtPr>
              <w:sdtEndPr/>
              <w:sdtContent>
                <w:r w:rsidR="007925F4" w:rsidRPr="00F14C86">
                  <w:rPr>
                    <w:rFonts w:ascii="MS Gothic" w:eastAsia="MS Gothic" w:hAnsi="MS Gothic" w:cs="Arial" w:hint="eastAsia"/>
                    <w:sz w:val="24"/>
                    <w:szCs w:val="24"/>
                    <w:lang w:val="es-EC"/>
                  </w:rPr>
                  <w:t>☐</w:t>
                </w:r>
              </w:sdtContent>
            </w:sdt>
          </w:p>
        </w:tc>
        <w:tc>
          <w:tcPr>
            <w:tcW w:w="1707" w:type="dxa"/>
            <w:vAlign w:val="center"/>
          </w:tcPr>
          <w:p w14:paraId="55AAA78C" w14:textId="77777777" w:rsidR="00F7599E" w:rsidRDefault="00EA32C6" w:rsidP="00F7599E">
            <w:pPr>
              <w:jc w:val="center"/>
              <w:rPr>
                <w:rFonts w:cs="Arial"/>
                <w:b/>
                <w:lang w:val="es-EC"/>
              </w:rPr>
            </w:pPr>
            <w:proofErr w:type="spellStart"/>
            <w:r>
              <w:rPr>
                <w:rFonts w:cs="Arial"/>
                <w:b/>
                <w:bCs/>
                <w:lang w:val="en-US"/>
              </w:rPr>
              <w:t>Sí</w:t>
            </w:r>
            <w:proofErr w:type="spellEnd"/>
            <w:r w:rsidR="00F7599E">
              <w:rPr>
                <w:rFonts w:cs="Arial"/>
                <w:lang w:val="en-US"/>
              </w:rPr>
              <w:t>-</w:t>
            </w:r>
            <w:r w:rsidR="00F7599E" w:rsidRPr="000B1BBD">
              <w:rPr>
                <w:rFonts w:cs="Arial"/>
                <w:b/>
                <w:lang w:val="es-EC"/>
              </w:rPr>
              <w:t xml:space="preserve"> </w:t>
            </w:r>
          </w:p>
          <w:p w14:paraId="0EEA871F" w14:textId="77777777" w:rsidR="00F7599E" w:rsidRPr="00F7599E" w:rsidRDefault="00F7599E" w:rsidP="00F7599E">
            <w:pPr>
              <w:jc w:val="center"/>
              <w:rPr>
                <w:rFonts w:cs="Arial"/>
                <w:bCs/>
                <w:lang w:val="en-US"/>
              </w:rPr>
            </w:pPr>
            <w:r w:rsidRPr="00D00B47">
              <w:rPr>
                <w:rFonts w:cs="Arial"/>
                <w:bCs/>
                <w:lang w:val="es-EC"/>
              </w:rPr>
              <w:t>bajo ciertas condiciones</w:t>
            </w:r>
          </w:p>
        </w:tc>
        <w:tc>
          <w:tcPr>
            <w:tcW w:w="7545" w:type="dxa"/>
          </w:tcPr>
          <w:p w14:paraId="564E5AE5" w14:textId="77777777" w:rsidR="00F7599E" w:rsidRDefault="00F7599E" w:rsidP="00F7599E">
            <w:pPr>
              <w:rPr>
                <w:rFonts w:cs="Arial"/>
                <w:sz w:val="16"/>
                <w:szCs w:val="16"/>
                <w:lang w:val="en-US"/>
              </w:rPr>
            </w:pPr>
            <w:r w:rsidRPr="00C974A9">
              <w:rPr>
                <w:rFonts w:cs="Arial"/>
                <w:sz w:val="16"/>
                <w:szCs w:val="16"/>
                <w:lang w:val="en-US"/>
              </w:rPr>
              <w:t xml:space="preserve">Por favor, </w:t>
            </w:r>
            <w:proofErr w:type="spellStart"/>
            <w:r w:rsidRPr="00C974A9">
              <w:rPr>
                <w:rFonts w:cs="Arial"/>
                <w:sz w:val="16"/>
                <w:szCs w:val="16"/>
                <w:lang w:val="en-US"/>
              </w:rPr>
              <w:t>especifique</w:t>
            </w:r>
            <w:proofErr w:type="spellEnd"/>
            <w:r w:rsidRPr="0081096D">
              <w:rPr>
                <w:rFonts w:cs="Arial"/>
                <w:sz w:val="16"/>
                <w:szCs w:val="16"/>
                <w:lang w:val="en-US"/>
              </w:rPr>
              <w:t>:</w:t>
            </w:r>
          </w:p>
          <w:p w14:paraId="1701EA98" w14:textId="77777777" w:rsidR="005E12A4" w:rsidRPr="0081096D" w:rsidRDefault="005E12A4" w:rsidP="00F7599E">
            <w:pPr>
              <w:rPr>
                <w:rFonts w:cs="Arial"/>
                <w:sz w:val="16"/>
                <w:szCs w:val="16"/>
                <w:lang w:val="en-US"/>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bl>
    <w:p w14:paraId="4F3ADE5D" w14:textId="77777777" w:rsidR="00F7599E" w:rsidRPr="00D00B47" w:rsidRDefault="0046609D" w:rsidP="000E2BBA">
      <w:pPr>
        <w:rPr>
          <w:rFonts w:cs="Arial"/>
          <w:lang w:val="es-ES"/>
        </w:rPr>
      </w:pPr>
      <w:r w:rsidRPr="00144C3A">
        <w:rPr>
          <w:rFonts w:cs="Arial"/>
          <w:i/>
          <w:iCs/>
          <w:lang w:val="es-ES"/>
        </w:rPr>
        <w:t>Esta decisión no incluye el reconocimiento retroactivo</w:t>
      </w:r>
      <w:r>
        <w:rPr>
          <w:rFonts w:cs="Arial"/>
          <w:i/>
          <w:iCs/>
          <w:lang w:val="es-ES"/>
        </w:rPr>
        <w:t>.</w:t>
      </w:r>
    </w:p>
    <w:p w14:paraId="20718176" w14:textId="77777777" w:rsidR="00184343" w:rsidRPr="009F71E8" w:rsidRDefault="00184343" w:rsidP="000E2BBA">
      <w:pPr>
        <w:rPr>
          <w:rFonts w:cs="Arial"/>
          <w:lang w:val="es-ES"/>
        </w:rPr>
      </w:pPr>
    </w:p>
    <w:p w14:paraId="3D804005" w14:textId="77777777" w:rsidR="00F7599E" w:rsidRPr="00750E07" w:rsidRDefault="00F7599E" w:rsidP="00F7599E">
      <w:pPr>
        <w:rPr>
          <w:rFonts w:cs="Arial"/>
          <w:lang w:val="es-ES"/>
        </w:rPr>
      </w:pPr>
    </w:p>
    <w:tbl>
      <w:tblPr>
        <w:tblW w:w="0" w:type="auto"/>
        <w:tblInd w:w="108" w:type="dxa"/>
        <w:tblBorders>
          <w:insideH w:val="single" w:sz="4" w:space="0" w:color="auto"/>
        </w:tblBorders>
        <w:tblLook w:val="04A0" w:firstRow="1" w:lastRow="0" w:firstColumn="1" w:lastColumn="0" w:noHBand="0" w:noVBand="1"/>
      </w:tblPr>
      <w:tblGrid>
        <w:gridCol w:w="4678"/>
      </w:tblGrid>
      <w:tr w:rsidR="00F7599E" w:rsidRPr="006C31AF" w14:paraId="296BF9FC" w14:textId="77777777" w:rsidTr="00C974A9">
        <w:tc>
          <w:tcPr>
            <w:tcW w:w="4678" w:type="dxa"/>
            <w:shd w:val="clear" w:color="auto" w:fill="auto"/>
          </w:tcPr>
          <w:p w14:paraId="7C24C379" w14:textId="77777777" w:rsidR="00F7599E" w:rsidRDefault="005E12A4" w:rsidP="00C974A9">
            <w:pPr>
              <w:rPr>
                <w:rFonts w:cs="Arial"/>
                <w:lang w:val="en-US"/>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c>
      </w:tr>
      <w:tr w:rsidR="00F7599E" w14:paraId="0231BF9C" w14:textId="77777777" w:rsidTr="00C974A9">
        <w:tc>
          <w:tcPr>
            <w:tcW w:w="4678" w:type="dxa"/>
            <w:shd w:val="clear" w:color="auto" w:fill="auto"/>
          </w:tcPr>
          <w:p w14:paraId="2E620A4C" w14:textId="77777777" w:rsidR="00F7599E" w:rsidRDefault="00F7599E" w:rsidP="00C974A9">
            <w:pPr>
              <w:jc w:val="center"/>
              <w:rPr>
                <w:rFonts w:cs="Arial"/>
                <w:lang w:val="fr-FR"/>
              </w:rPr>
            </w:pPr>
            <w:proofErr w:type="spellStart"/>
            <w:r w:rsidRPr="00F7599E">
              <w:rPr>
                <w:rFonts w:cs="Arial"/>
                <w:lang w:val="fr-FR"/>
              </w:rPr>
              <w:t>Lugar</w:t>
            </w:r>
            <w:proofErr w:type="spellEnd"/>
            <w:r w:rsidRPr="00F7599E">
              <w:rPr>
                <w:rFonts w:cs="Arial"/>
                <w:lang w:val="fr-FR"/>
              </w:rPr>
              <w:t xml:space="preserve"> / </w:t>
            </w:r>
            <w:proofErr w:type="spellStart"/>
            <w:r w:rsidRPr="00F7599E">
              <w:rPr>
                <w:rFonts w:cs="Arial"/>
                <w:lang w:val="fr-FR"/>
              </w:rPr>
              <w:t>Fecha</w:t>
            </w:r>
            <w:proofErr w:type="spellEnd"/>
          </w:p>
        </w:tc>
      </w:tr>
    </w:tbl>
    <w:p w14:paraId="4990676A" w14:textId="77777777" w:rsidR="00F7599E" w:rsidRPr="00C66C72" w:rsidRDefault="00F7599E" w:rsidP="00F7599E">
      <w:pPr>
        <w:tabs>
          <w:tab w:val="left" w:pos="3828"/>
          <w:tab w:val="left" w:pos="7938"/>
        </w:tabs>
        <w:rPr>
          <w:rFonts w:cs="Arial"/>
          <w:color w:val="000000" w:themeColor="text1"/>
        </w:rPr>
      </w:pPr>
    </w:p>
    <w:p w14:paraId="43DC19A3" w14:textId="77777777" w:rsidR="00F7599E" w:rsidRPr="00C66C72" w:rsidRDefault="00F7599E" w:rsidP="00F7599E">
      <w:pPr>
        <w:tabs>
          <w:tab w:val="left" w:pos="3828"/>
          <w:tab w:val="left" w:pos="7938"/>
        </w:tabs>
        <w:rPr>
          <w:rFonts w:cs="Arial"/>
          <w:color w:val="000000" w:themeColor="text1"/>
        </w:rPr>
      </w:pPr>
    </w:p>
    <w:p w14:paraId="6DD061AC" w14:textId="77777777" w:rsidR="00F7599E" w:rsidRPr="00C66C72" w:rsidRDefault="00F7599E" w:rsidP="00F7599E">
      <w:pPr>
        <w:tabs>
          <w:tab w:val="left" w:pos="3828"/>
          <w:tab w:val="left" w:pos="7938"/>
        </w:tabs>
        <w:rPr>
          <w:rFonts w:cs="Arial"/>
          <w:color w:val="000000" w:themeColor="text1"/>
        </w:rPr>
      </w:pPr>
    </w:p>
    <w:p w14:paraId="6E3FED0E" w14:textId="77777777" w:rsidR="00F7599E" w:rsidRPr="00C66C72" w:rsidRDefault="00F7599E" w:rsidP="00F7599E">
      <w:pPr>
        <w:tabs>
          <w:tab w:val="left" w:pos="3828"/>
          <w:tab w:val="left" w:pos="7938"/>
        </w:tabs>
        <w:rPr>
          <w:rFonts w:cs="Arial"/>
          <w:color w:val="000000" w:themeColor="text1"/>
        </w:rPr>
      </w:pPr>
    </w:p>
    <w:p w14:paraId="25762FBE" w14:textId="77777777" w:rsidR="00F7599E" w:rsidRPr="004D576D" w:rsidRDefault="005E12A4" w:rsidP="00F7599E">
      <w:pPr>
        <w:tabs>
          <w:tab w:val="left" w:pos="3828"/>
          <w:tab w:val="left" w:pos="7938"/>
        </w:tabs>
        <w:rPr>
          <w:rFonts w:cs="Arial"/>
          <w:color w:val="0000FF"/>
        </w:rPr>
      </w:pPr>
      <w:r w:rsidRPr="00BD236A">
        <w:rPr>
          <w:rFonts w:cs="Arial"/>
          <w:bCs/>
          <w:color w:val="0000FF"/>
          <w:lang w:val="es-EC"/>
        </w:rPr>
        <w:fldChar w:fldCharType="begin">
          <w:ffData>
            <w:name w:val="Text4"/>
            <w:enabled/>
            <w:calcOnExit w:val="0"/>
            <w:textInput/>
          </w:ffData>
        </w:fldChar>
      </w:r>
      <w:r w:rsidRPr="00BD236A">
        <w:rPr>
          <w:rFonts w:cs="Arial"/>
          <w:bCs/>
          <w:color w:val="0000FF"/>
          <w:lang w:val="es-EC"/>
        </w:rPr>
        <w:instrText xml:space="preserve"> FORMTEXT </w:instrText>
      </w:r>
      <w:r w:rsidRPr="00BD236A">
        <w:rPr>
          <w:rFonts w:cs="Arial"/>
          <w:bCs/>
          <w:color w:val="0000FF"/>
          <w:lang w:val="es-EC"/>
        </w:rPr>
      </w:r>
      <w:r w:rsidRPr="00BD236A">
        <w:rPr>
          <w:rFonts w:cs="Arial"/>
          <w:bCs/>
          <w:color w:val="0000FF"/>
          <w:lang w:val="es-EC"/>
        </w:rPr>
        <w:fldChar w:fldCharType="separate"/>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noProof/>
          <w:color w:val="0000FF"/>
          <w:lang w:val="es-EC"/>
        </w:rPr>
        <w:t> </w:t>
      </w:r>
      <w:r w:rsidRPr="00BD236A">
        <w:rPr>
          <w:rFonts w:cs="Arial"/>
          <w:bCs/>
          <w:color w:val="0000FF"/>
          <w:lang w:val="es-EC"/>
        </w:rPr>
        <w:fldChar w:fldCharType="end"/>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563"/>
        <w:gridCol w:w="4629"/>
      </w:tblGrid>
      <w:tr w:rsidR="00F7599E" w:rsidRPr="004D576D" w14:paraId="443ED8C5" w14:textId="77777777" w:rsidTr="00C974A9">
        <w:tc>
          <w:tcPr>
            <w:tcW w:w="4660" w:type="dxa"/>
            <w:tcBorders>
              <w:top w:val="single" w:sz="4" w:space="0" w:color="000000"/>
            </w:tcBorders>
          </w:tcPr>
          <w:p w14:paraId="42125707" w14:textId="77777777" w:rsidR="00F7599E" w:rsidRPr="004D576D" w:rsidRDefault="00F7599E" w:rsidP="00C974A9">
            <w:pPr>
              <w:tabs>
                <w:tab w:val="left" w:pos="3828"/>
                <w:tab w:val="left" w:pos="7938"/>
              </w:tabs>
              <w:jc w:val="center"/>
              <w:rPr>
                <w:rFonts w:cs="Arial"/>
              </w:rPr>
            </w:pPr>
            <w:proofErr w:type="spellStart"/>
            <w:r w:rsidRPr="004D576D">
              <w:rPr>
                <w:rFonts w:cs="Arial"/>
              </w:rPr>
              <w:t>N</w:t>
            </w:r>
            <w:r>
              <w:rPr>
                <w:rFonts w:cs="Arial"/>
              </w:rPr>
              <w:t>ombre</w:t>
            </w:r>
            <w:proofErr w:type="spellEnd"/>
          </w:p>
        </w:tc>
        <w:tc>
          <w:tcPr>
            <w:tcW w:w="566" w:type="dxa"/>
          </w:tcPr>
          <w:p w14:paraId="54A17A90" w14:textId="77777777" w:rsidR="00F7599E" w:rsidRPr="004D576D" w:rsidRDefault="00F7599E" w:rsidP="00C974A9">
            <w:pPr>
              <w:tabs>
                <w:tab w:val="left" w:pos="3828"/>
                <w:tab w:val="left" w:pos="7938"/>
              </w:tabs>
              <w:rPr>
                <w:rFonts w:cs="Arial"/>
              </w:rPr>
            </w:pPr>
          </w:p>
        </w:tc>
        <w:tc>
          <w:tcPr>
            <w:tcW w:w="4663" w:type="dxa"/>
            <w:tcBorders>
              <w:top w:val="single" w:sz="4" w:space="0" w:color="000000"/>
            </w:tcBorders>
          </w:tcPr>
          <w:p w14:paraId="51E7CA0B" w14:textId="77777777" w:rsidR="00F7599E" w:rsidRPr="004D576D" w:rsidRDefault="00F7599E" w:rsidP="00C974A9">
            <w:pPr>
              <w:tabs>
                <w:tab w:val="left" w:pos="3828"/>
                <w:tab w:val="left" w:pos="7938"/>
              </w:tabs>
              <w:jc w:val="center"/>
              <w:rPr>
                <w:rFonts w:cs="Arial"/>
                <w:color w:val="0000FF"/>
              </w:rPr>
            </w:pPr>
            <w:r w:rsidRPr="000B1BBD">
              <w:rPr>
                <w:rFonts w:cs="Arial"/>
                <w:lang w:val="es-EC"/>
              </w:rPr>
              <w:t>Firma</w:t>
            </w:r>
            <w:r>
              <w:rPr>
                <w:rFonts w:cs="Arial"/>
                <w:lang w:val="es-EC"/>
              </w:rPr>
              <w:t xml:space="preserve"> Revisor / Certificador</w:t>
            </w:r>
          </w:p>
        </w:tc>
      </w:tr>
    </w:tbl>
    <w:p w14:paraId="3A0ED010" w14:textId="77777777" w:rsidR="008553BC" w:rsidRPr="006D7FBA" w:rsidRDefault="008553BC" w:rsidP="000E2BBA">
      <w:pPr>
        <w:rPr>
          <w:rFonts w:cs="Arial"/>
          <w:b/>
          <w:color w:val="808080"/>
          <w:sz w:val="16"/>
          <w:szCs w:val="16"/>
          <w:lang w:val="es-ES"/>
        </w:rPr>
      </w:pPr>
    </w:p>
    <w:sectPr w:rsidR="008553BC" w:rsidRPr="006D7FBA" w:rsidSect="001E4234">
      <w:headerReference w:type="default" r:id="rId13"/>
      <w:footerReference w:type="default" r:id="rId14"/>
      <w:pgSz w:w="11907" w:h="16840" w:code="9"/>
      <w:pgMar w:top="851" w:right="850" w:bottom="284" w:left="1134" w:header="568" w:footer="2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D1EE" w14:textId="77777777" w:rsidR="00D34F2C" w:rsidRDefault="00D34F2C">
      <w:r>
        <w:separator/>
      </w:r>
    </w:p>
  </w:endnote>
  <w:endnote w:type="continuationSeparator" w:id="0">
    <w:p w14:paraId="311D0E77" w14:textId="77777777" w:rsidR="00D34F2C" w:rsidRDefault="00D3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E9D8" w14:textId="77777777" w:rsidR="00C57FBC" w:rsidRPr="00235BE2" w:rsidRDefault="00C57FBC" w:rsidP="00C57FBC">
    <w:pPr>
      <w:pStyle w:val="Piedepgina"/>
      <w:pBdr>
        <w:bottom w:val="single" w:sz="6" w:space="1" w:color="auto"/>
      </w:pBdr>
      <w:tabs>
        <w:tab w:val="clear" w:pos="4536"/>
        <w:tab w:val="clear" w:pos="9072"/>
      </w:tabs>
      <w:rPr>
        <w:rFonts w:cs="Arial"/>
        <w:b/>
        <w:sz w:val="8"/>
        <w:szCs w:val="8"/>
        <w:lang w:val="en-GB"/>
      </w:rPr>
    </w:pPr>
  </w:p>
  <w:p w14:paraId="3176F0B7" w14:textId="77777777" w:rsidR="00C57FBC" w:rsidRPr="00235BE2" w:rsidRDefault="00C57FBC" w:rsidP="00C57FBC">
    <w:pPr>
      <w:pStyle w:val="Piedepgina"/>
      <w:tabs>
        <w:tab w:val="clear" w:pos="4536"/>
        <w:tab w:val="clear" w:pos="9072"/>
      </w:tabs>
      <w:rPr>
        <w:rFonts w:cs="Arial"/>
        <w:b/>
        <w:sz w:val="8"/>
        <w:szCs w:val="8"/>
        <w:lang w:val="en-GB"/>
      </w:rPr>
    </w:pPr>
  </w:p>
  <w:p w14:paraId="3AFD7007" w14:textId="7E147C50" w:rsidR="0099545D" w:rsidRPr="00D00B47" w:rsidRDefault="00C57FBC" w:rsidP="00C57FBC">
    <w:pPr>
      <w:pStyle w:val="Piedepgina"/>
      <w:tabs>
        <w:tab w:val="clear" w:pos="4536"/>
        <w:tab w:val="clear" w:pos="9072"/>
      </w:tabs>
      <w:rPr>
        <w:rFonts w:cs="Arial"/>
        <w:b/>
        <w:sz w:val="16"/>
        <w:szCs w:val="16"/>
        <w:lang w:val="es-ES" w:eastAsia="en-US"/>
      </w:rPr>
    </w:pPr>
    <w:proofErr w:type="spellStart"/>
    <w:r w:rsidRPr="00D00B47">
      <w:rPr>
        <w:rFonts w:cs="Arial"/>
        <w:b/>
        <w:sz w:val="16"/>
        <w:szCs w:val="16"/>
        <w:lang w:val="es-ES"/>
      </w:rPr>
      <w:t>Doc</w:t>
    </w:r>
    <w:proofErr w:type="spellEnd"/>
    <w:r w:rsidRPr="00D00B47">
      <w:rPr>
        <w:rFonts w:cs="Arial"/>
        <w:b/>
        <w:sz w:val="16"/>
        <w:szCs w:val="16"/>
        <w:lang w:val="es-ES"/>
      </w:rPr>
      <w:t xml:space="preserve"> ID </w:t>
    </w:r>
    <w:r w:rsidRPr="00D00B47">
      <w:rPr>
        <w:rFonts w:cs="Arial"/>
        <w:bCs/>
        <w:sz w:val="16"/>
        <w:szCs w:val="16"/>
        <w:lang w:val="es-ES"/>
      </w:rPr>
      <w:t>D-ES_09-101</w:t>
    </w:r>
    <w:r w:rsidRPr="00D00B47">
      <w:rPr>
        <w:rFonts w:cs="Arial"/>
        <w:b/>
        <w:sz w:val="16"/>
        <w:szCs w:val="16"/>
        <w:lang w:val="es-ES" w:eastAsia="en-US"/>
      </w:rPr>
      <w:tab/>
    </w:r>
    <w:r w:rsidRPr="00D00B47">
      <w:rPr>
        <w:rFonts w:cs="Arial"/>
        <w:bCs/>
        <w:sz w:val="16"/>
        <w:szCs w:val="16"/>
        <w:lang w:val="es-ES" w:eastAsia="en-US"/>
      </w:rPr>
      <w:tab/>
    </w:r>
    <w:r w:rsidRPr="00D00B47">
      <w:rPr>
        <w:rFonts w:cs="Arial"/>
        <w:bCs/>
        <w:sz w:val="16"/>
        <w:szCs w:val="16"/>
        <w:lang w:val="es-ES" w:eastAsia="en-US"/>
      </w:rPr>
      <w:tab/>
    </w:r>
    <w:r w:rsidRPr="00D00B47">
      <w:rPr>
        <w:rFonts w:cs="Arial"/>
        <w:bCs/>
        <w:sz w:val="16"/>
        <w:szCs w:val="16"/>
        <w:lang w:val="es-ES" w:eastAsia="en-US"/>
      </w:rPr>
      <w:tab/>
    </w:r>
    <w:r w:rsidRPr="00D00B47">
      <w:rPr>
        <w:rFonts w:cs="Arial"/>
        <w:bCs/>
        <w:sz w:val="16"/>
        <w:szCs w:val="16"/>
        <w:lang w:val="es-ES" w:eastAsia="en-US"/>
      </w:rPr>
      <w:tab/>
    </w:r>
    <w:r w:rsidRPr="00D00B47">
      <w:rPr>
        <w:rFonts w:cs="Arial"/>
        <w:bCs/>
        <w:sz w:val="16"/>
        <w:szCs w:val="16"/>
        <w:lang w:val="es-ES" w:eastAsia="en-US"/>
      </w:rPr>
      <w:tab/>
    </w:r>
    <w:r w:rsidRPr="00D00B47">
      <w:rPr>
        <w:rFonts w:cs="Arial"/>
        <w:bCs/>
        <w:sz w:val="16"/>
        <w:szCs w:val="16"/>
        <w:lang w:val="es-ES" w:eastAsia="en-US"/>
      </w:rPr>
      <w:tab/>
    </w:r>
    <w:r w:rsidRPr="00D00B47">
      <w:rPr>
        <w:rFonts w:cs="Arial"/>
        <w:bCs/>
        <w:sz w:val="16"/>
        <w:szCs w:val="16"/>
        <w:lang w:val="es-ES" w:eastAsia="en-US"/>
      </w:rPr>
      <w:tab/>
    </w:r>
    <w:r w:rsidRPr="00D00B47">
      <w:rPr>
        <w:rFonts w:cs="Arial"/>
        <w:bCs/>
        <w:sz w:val="16"/>
        <w:szCs w:val="16"/>
        <w:lang w:val="es-ES" w:eastAsia="en-US"/>
      </w:rPr>
      <w:tab/>
      <w:t xml:space="preserve">    </w:t>
    </w:r>
    <w:proofErr w:type="spellStart"/>
    <w:r w:rsidRPr="00D00B47">
      <w:rPr>
        <w:rFonts w:cs="Arial"/>
        <w:b/>
        <w:sz w:val="16"/>
        <w:szCs w:val="16"/>
        <w:lang w:val="es-ES"/>
      </w:rPr>
      <w:t>Version</w:t>
    </w:r>
    <w:proofErr w:type="spellEnd"/>
    <w:r w:rsidRPr="00D00B47">
      <w:rPr>
        <w:rFonts w:cs="Arial"/>
        <w:b/>
        <w:sz w:val="16"/>
        <w:szCs w:val="16"/>
        <w:lang w:val="es-ES"/>
      </w:rPr>
      <w:t xml:space="preserve"> </w:t>
    </w:r>
    <w:r w:rsidR="00071EC8">
      <w:rPr>
        <w:rFonts w:cs="Arial"/>
        <w:bCs/>
        <w:sz w:val="16"/>
        <w:szCs w:val="16"/>
        <w:lang w:val="es-ES"/>
      </w:rPr>
      <w:t>1</w:t>
    </w:r>
    <w:r w:rsidR="00AD4FFD">
      <w:rPr>
        <w:rFonts w:cs="Arial"/>
        <w:bCs/>
        <w:sz w:val="16"/>
        <w:szCs w:val="16"/>
        <w:lang w:val="es-ES"/>
      </w:rPr>
      <w:t>8</w:t>
    </w:r>
    <w:r w:rsidR="00071EC8" w:rsidRPr="00D00B47">
      <w:rPr>
        <w:rFonts w:cs="Arial"/>
        <w:sz w:val="16"/>
        <w:szCs w:val="16"/>
        <w:lang w:val="es-ES"/>
      </w:rPr>
      <w:t xml:space="preserve"> </w:t>
    </w:r>
    <w:r w:rsidRPr="00D00B47">
      <w:rPr>
        <w:rFonts w:cs="Arial"/>
        <w:sz w:val="16"/>
        <w:szCs w:val="16"/>
        <w:lang w:val="es-ES"/>
      </w:rPr>
      <w:t xml:space="preserve">– </w:t>
    </w:r>
    <w:r w:rsidR="00AD4FFD">
      <w:rPr>
        <w:rFonts w:cs="Arial"/>
        <w:sz w:val="16"/>
        <w:szCs w:val="16"/>
        <w:lang w:val="es-ES"/>
      </w:rPr>
      <w:t>May 2025</w:t>
    </w:r>
    <w:r w:rsidR="00071EC8" w:rsidRPr="00D00B47">
      <w:rPr>
        <w:rFonts w:cs="Arial"/>
        <w:bCs/>
        <w:sz w:val="16"/>
        <w:szCs w:val="16"/>
        <w:lang w:val="es-ES"/>
      </w:rPr>
      <w:t xml:space="preserve"> </w:t>
    </w:r>
    <w:r w:rsidRPr="00D00B47">
      <w:rPr>
        <w:rFonts w:cs="Arial"/>
        <w:bCs/>
        <w:color w:val="FF0000"/>
        <w:sz w:val="16"/>
        <w:szCs w:val="16"/>
        <w:lang w:val="es-ES" w:eastAsia="en-US"/>
      </w:rPr>
      <w:tab/>
    </w:r>
    <w:r w:rsidRPr="00D00B47">
      <w:rPr>
        <w:rFonts w:cs="Arial"/>
        <w:bCs/>
        <w:color w:val="FF0000"/>
        <w:sz w:val="16"/>
        <w:szCs w:val="16"/>
        <w:lang w:val="es-ES" w:eastAsia="en-US"/>
      </w:rPr>
      <w:tab/>
    </w:r>
    <w:r w:rsidRPr="00D00B47">
      <w:rPr>
        <w:rFonts w:cs="Arial"/>
        <w:bCs/>
        <w:color w:val="FF0000"/>
        <w:sz w:val="16"/>
        <w:szCs w:val="16"/>
        <w:lang w:val="es-ES" w:eastAsia="en-US"/>
      </w:rPr>
      <w:tab/>
    </w:r>
    <w:r w:rsidRPr="00D00B47">
      <w:rPr>
        <w:rFonts w:cs="Arial"/>
        <w:bCs/>
        <w:color w:val="FF0000"/>
        <w:sz w:val="16"/>
        <w:szCs w:val="16"/>
        <w:lang w:val="es-ES" w:eastAsia="en-US"/>
      </w:rPr>
      <w:tab/>
    </w:r>
    <w:r w:rsidRPr="00D00B47">
      <w:rPr>
        <w:rFonts w:cs="Arial"/>
        <w:bCs/>
        <w:color w:val="FF0000"/>
        <w:sz w:val="16"/>
        <w:szCs w:val="16"/>
        <w:lang w:val="es-ES" w:eastAsia="en-US"/>
      </w:rPr>
      <w:tab/>
    </w:r>
    <w:r w:rsidRPr="00D00B47">
      <w:rPr>
        <w:rFonts w:cs="Arial"/>
        <w:bCs/>
        <w:color w:val="FF0000"/>
        <w:sz w:val="16"/>
        <w:szCs w:val="16"/>
        <w:lang w:val="es-ES" w:eastAsia="en-US"/>
      </w:rPr>
      <w:tab/>
    </w:r>
    <w:r w:rsidRPr="00D00B47">
      <w:rPr>
        <w:rFonts w:cs="Arial"/>
        <w:bCs/>
        <w:color w:val="FF0000"/>
        <w:sz w:val="16"/>
        <w:szCs w:val="16"/>
        <w:lang w:val="es-ES" w:eastAsia="en-US"/>
      </w:rPr>
      <w:tab/>
    </w:r>
    <w:r w:rsidRPr="00D00B47">
      <w:rPr>
        <w:rFonts w:cs="Arial"/>
        <w:bCs/>
        <w:color w:val="FF0000"/>
        <w:sz w:val="16"/>
        <w:szCs w:val="16"/>
        <w:lang w:val="es-ES" w:eastAsia="en-US"/>
      </w:rPr>
      <w:tab/>
    </w:r>
    <w:r w:rsidRPr="00D00B47">
      <w:rPr>
        <w:rFonts w:cs="Arial"/>
        <w:b/>
        <w:sz w:val="16"/>
        <w:szCs w:val="16"/>
        <w:lang w:val="es-ES" w:eastAsia="en-US"/>
      </w:rPr>
      <w:tab/>
      <w:t xml:space="preserve">     Página</w:t>
    </w:r>
    <w:r w:rsidRPr="00D00B47">
      <w:rPr>
        <w:rFonts w:cs="Arial"/>
        <w:b/>
        <w:sz w:val="16"/>
        <w:szCs w:val="16"/>
        <w:lang w:val="es-ES"/>
      </w:rPr>
      <w:t xml:space="preserve"> </w:t>
    </w:r>
    <w:r w:rsidRPr="00235BE2">
      <w:rPr>
        <w:rStyle w:val="Nmerodepgina"/>
        <w:rFonts w:cs="Arial"/>
        <w:sz w:val="16"/>
        <w:szCs w:val="16"/>
      </w:rPr>
      <w:fldChar w:fldCharType="begin"/>
    </w:r>
    <w:r w:rsidRPr="00D00B47">
      <w:rPr>
        <w:rStyle w:val="Nmerodepgina"/>
        <w:rFonts w:cs="Arial"/>
        <w:sz w:val="16"/>
        <w:szCs w:val="16"/>
        <w:lang w:val="es-ES"/>
      </w:rPr>
      <w:instrText xml:space="preserve"> PAGE </w:instrText>
    </w:r>
    <w:r w:rsidRPr="00235BE2">
      <w:rPr>
        <w:rStyle w:val="Nmerodepgina"/>
        <w:rFonts w:cs="Arial"/>
        <w:sz w:val="16"/>
        <w:szCs w:val="16"/>
      </w:rPr>
      <w:fldChar w:fldCharType="separate"/>
    </w:r>
    <w:r w:rsidRPr="00D00B47">
      <w:rPr>
        <w:rStyle w:val="Nmerodepgina"/>
        <w:rFonts w:cs="Arial"/>
        <w:sz w:val="16"/>
        <w:szCs w:val="16"/>
        <w:lang w:val="es-ES"/>
      </w:rPr>
      <w:t>1</w:t>
    </w:r>
    <w:r w:rsidRPr="00235BE2">
      <w:rPr>
        <w:rStyle w:val="Nmerodepgina"/>
        <w:rFonts w:cs="Arial"/>
        <w:sz w:val="16"/>
        <w:szCs w:val="16"/>
      </w:rPr>
      <w:fldChar w:fldCharType="end"/>
    </w:r>
    <w:r w:rsidRPr="00D00B47">
      <w:rPr>
        <w:rStyle w:val="Nmerodepgina"/>
        <w:rFonts w:cs="Arial"/>
        <w:sz w:val="16"/>
        <w:szCs w:val="16"/>
        <w:lang w:val="es-ES"/>
      </w:rPr>
      <w:t xml:space="preserve"> / </w:t>
    </w:r>
    <w:r w:rsidRPr="00235BE2">
      <w:rPr>
        <w:rStyle w:val="Nmerodepgina"/>
        <w:rFonts w:cs="Arial"/>
        <w:sz w:val="16"/>
        <w:szCs w:val="16"/>
      </w:rPr>
      <w:fldChar w:fldCharType="begin"/>
    </w:r>
    <w:r w:rsidRPr="00D00B47">
      <w:rPr>
        <w:rStyle w:val="Nmerodepgina"/>
        <w:rFonts w:cs="Arial"/>
        <w:sz w:val="16"/>
        <w:szCs w:val="16"/>
        <w:lang w:val="es-ES"/>
      </w:rPr>
      <w:instrText xml:space="preserve"> NUMPAGES </w:instrText>
    </w:r>
    <w:r w:rsidRPr="00235BE2">
      <w:rPr>
        <w:rStyle w:val="Nmerodepgina"/>
        <w:rFonts w:cs="Arial"/>
        <w:sz w:val="16"/>
        <w:szCs w:val="16"/>
      </w:rPr>
      <w:fldChar w:fldCharType="separate"/>
    </w:r>
    <w:r w:rsidRPr="00D00B47">
      <w:rPr>
        <w:rStyle w:val="Nmerodepgina"/>
        <w:rFonts w:cs="Arial"/>
        <w:sz w:val="16"/>
        <w:szCs w:val="16"/>
        <w:lang w:val="es-ES"/>
      </w:rPr>
      <w:t>6</w:t>
    </w:r>
    <w:r w:rsidRPr="00235BE2">
      <w:rPr>
        <w:rStyle w:val="Nmerodepgina"/>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909C" w14:textId="77777777" w:rsidR="00D34F2C" w:rsidRDefault="00D34F2C">
      <w:r>
        <w:separator/>
      </w:r>
    </w:p>
  </w:footnote>
  <w:footnote w:type="continuationSeparator" w:id="0">
    <w:p w14:paraId="726B637C" w14:textId="77777777" w:rsidR="00D34F2C" w:rsidRDefault="00D34F2C">
      <w:r>
        <w:continuationSeparator/>
      </w:r>
    </w:p>
  </w:footnote>
  <w:footnote w:id="1">
    <w:p w14:paraId="12197298" w14:textId="77777777" w:rsidR="00E40221" w:rsidRPr="00D00B47" w:rsidRDefault="00E40221">
      <w:pPr>
        <w:pStyle w:val="Textonotapie"/>
        <w:rPr>
          <w:sz w:val="14"/>
          <w:szCs w:val="14"/>
          <w:lang w:val="es-ES"/>
        </w:rPr>
      </w:pPr>
      <w:r>
        <w:rPr>
          <w:rStyle w:val="Refdenotaalpie"/>
        </w:rPr>
        <w:footnoteRef/>
      </w:r>
      <w:r w:rsidRPr="00D00B47">
        <w:rPr>
          <w:lang w:val="es-ES"/>
        </w:rPr>
        <w:t xml:space="preserve"> </w:t>
      </w:r>
      <w:r w:rsidRPr="00D00B47">
        <w:rPr>
          <w:sz w:val="14"/>
          <w:szCs w:val="14"/>
          <w:lang w:val="es-ES"/>
        </w:rPr>
        <w:t>Persona: Persona individual, sociedad, corporación, asociación, cooperativa u otra entidad.</w:t>
      </w:r>
    </w:p>
  </w:footnote>
  <w:footnote w:id="2">
    <w:p w14:paraId="754DF6F9" w14:textId="77777777" w:rsidR="00E40221" w:rsidRPr="00D00B47" w:rsidRDefault="00E40221">
      <w:pPr>
        <w:pStyle w:val="Textonotapie"/>
        <w:rPr>
          <w:lang w:val="es-ES"/>
        </w:rPr>
      </w:pPr>
      <w:r>
        <w:rPr>
          <w:rStyle w:val="Refdenotaalpie"/>
        </w:rPr>
        <w:footnoteRef/>
      </w:r>
      <w:r w:rsidRPr="00D00B47">
        <w:rPr>
          <w:lang w:val="es-ES"/>
        </w:rPr>
        <w:t xml:space="preserve"> </w:t>
      </w:r>
      <w:r w:rsidRPr="00D00B47">
        <w:rPr>
          <w:sz w:val="14"/>
          <w:szCs w:val="14"/>
          <w:lang w:val="es-ES"/>
        </w:rPr>
        <w:t>Responsablemente vinculado: Cualquier persona que sea socio, funcionario, director, titular, gerente o propietario del 10 por ciento o más de las acciones con derecho a voto de un solicitante o de un receptor de certificación o acreditación.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067"/>
      <w:gridCol w:w="3752"/>
      <w:gridCol w:w="1418"/>
      <w:gridCol w:w="992"/>
      <w:gridCol w:w="1985"/>
    </w:tblGrid>
    <w:tr w:rsidR="00501D3D" w:rsidRPr="00AD4FFD" w14:paraId="5157395A" w14:textId="77777777" w:rsidTr="009C0DAF">
      <w:trPr>
        <w:cantSplit/>
        <w:trHeight w:val="907"/>
      </w:trPr>
      <w:tc>
        <w:tcPr>
          <w:tcW w:w="2060" w:type="dxa"/>
          <w:gridSpan w:val="2"/>
          <w:tcBorders>
            <w:top w:val="single" w:sz="4" w:space="0" w:color="auto"/>
            <w:left w:val="single" w:sz="4" w:space="0" w:color="auto"/>
            <w:bottom w:val="nil"/>
            <w:right w:val="single" w:sz="4" w:space="0" w:color="auto"/>
          </w:tcBorders>
          <w:vAlign w:val="center"/>
        </w:tcPr>
        <w:p w14:paraId="774F80FA" w14:textId="5210CC48" w:rsidR="00501D3D" w:rsidRDefault="00AD4FFD" w:rsidP="00501D3D">
          <w:pPr>
            <w:pStyle w:val="Encabezado"/>
            <w:tabs>
              <w:tab w:val="clear" w:pos="9072"/>
            </w:tabs>
            <w:jc w:val="center"/>
            <w:rPr>
              <w:rFonts w:ascii="Trebuchet MS" w:hAnsi="Trebuchet MS"/>
              <w:sz w:val="12"/>
              <w:lang w:val="en-GB"/>
            </w:rPr>
          </w:pPr>
          <w:r>
            <w:rPr>
              <w:noProof/>
            </w:rPr>
            <w:drawing>
              <wp:inline distT="0" distB="0" distL="0" distR="0" wp14:anchorId="1914C2C8" wp14:editId="4C812947">
                <wp:extent cx="940905" cy="468492"/>
                <wp:effectExtent l="0" t="0" r="0" b="8255"/>
                <wp:docPr id="16459043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46" cy="470454"/>
                        </a:xfrm>
                        <a:prstGeom prst="rect">
                          <a:avLst/>
                        </a:prstGeom>
                        <a:noFill/>
                        <a:ln>
                          <a:noFill/>
                        </a:ln>
                      </pic:spPr>
                    </pic:pic>
                  </a:graphicData>
                </a:graphic>
              </wp:inline>
            </w:drawing>
          </w:r>
        </w:p>
      </w:tc>
      <w:tc>
        <w:tcPr>
          <w:tcW w:w="3752" w:type="dxa"/>
          <w:tcBorders>
            <w:top w:val="single" w:sz="4" w:space="0" w:color="auto"/>
            <w:left w:val="single" w:sz="4" w:space="0" w:color="auto"/>
            <w:right w:val="single" w:sz="4" w:space="0" w:color="auto"/>
          </w:tcBorders>
          <w:vAlign w:val="center"/>
        </w:tcPr>
        <w:p w14:paraId="4013EDF5" w14:textId="77777777" w:rsidR="00501D3D" w:rsidRDefault="00501D3D" w:rsidP="00501D3D">
          <w:pPr>
            <w:pStyle w:val="Encabezado"/>
            <w:ind w:left="108"/>
            <w:jc w:val="center"/>
            <w:rPr>
              <w:rFonts w:cs="Arial"/>
              <w:b/>
              <w:bCs/>
              <w:sz w:val="28"/>
              <w:szCs w:val="28"/>
              <w:lang w:val="fr-FR"/>
            </w:rPr>
          </w:pPr>
          <w:proofErr w:type="spellStart"/>
          <w:r w:rsidRPr="00501D3D">
            <w:rPr>
              <w:rFonts w:cs="Arial"/>
              <w:b/>
              <w:bCs/>
              <w:sz w:val="28"/>
              <w:szCs w:val="28"/>
              <w:lang w:val="fr-FR"/>
            </w:rPr>
            <w:t>Solicitud</w:t>
          </w:r>
          <w:proofErr w:type="spellEnd"/>
          <w:r w:rsidRPr="00501D3D">
            <w:rPr>
              <w:rFonts w:cs="Arial"/>
              <w:b/>
              <w:bCs/>
              <w:sz w:val="28"/>
              <w:szCs w:val="28"/>
              <w:lang w:val="fr-FR"/>
            </w:rPr>
            <w:t xml:space="preserve"> de </w:t>
          </w:r>
        </w:p>
        <w:p w14:paraId="579CA2A6" w14:textId="77777777" w:rsidR="00501D3D" w:rsidRPr="00235BE2" w:rsidRDefault="00501D3D" w:rsidP="00501D3D">
          <w:pPr>
            <w:pStyle w:val="Encabezado"/>
            <w:ind w:left="108"/>
            <w:jc w:val="center"/>
            <w:rPr>
              <w:rFonts w:cs="Arial"/>
              <w:sz w:val="28"/>
              <w:szCs w:val="28"/>
            </w:rPr>
          </w:pPr>
          <w:proofErr w:type="spellStart"/>
          <w:r w:rsidRPr="00501D3D">
            <w:rPr>
              <w:rFonts w:cs="Arial"/>
              <w:b/>
              <w:bCs/>
              <w:sz w:val="28"/>
              <w:szCs w:val="28"/>
              <w:lang w:val="fr-FR"/>
            </w:rPr>
            <w:t>Certificación</w:t>
          </w:r>
          <w:proofErr w:type="spellEnd"/>
          <w:r w:rsidRPr="00501D3D">
            <w:rPr>
              <w:rFonts w:cs="Arial"/>
              <w:b/>
              <w:bCs/>
              <w:sz w:val="28"/>
              <w:szCs w:val="28"/>
              <w:lang w:val="fr-FR"/>
            </w:rPr>
            <w:t xml:space="preserve"> </w:t>
          </w:r>
          <w:proofErr w:type="spellStart"/>
          <w:r w:rsidRPr="00501D3D">
            <w:rPr>
              <w:rFonts w:cs="Arial"/>
              <w:b/>
              <w:bCs/>
              <w:sz w:val="28"/>
              <w:szCs w:val="28"/>
              <w:lang w:val="fr-FR"/>
            </w:rPr>
            <w:t>Orgánica</w:t>
          </w:r>
          <w:proofErr w:type="spellEnd"/>
        </w:p>
      </w:tc>
      <w:tc>
        <w:tcPr>
          <w:tcW w:w="4395" w:type="dxa"/>
          <w:gridSpan w:val="3"/>
          <w:tcBorders>
            <w:top w:val="single" w:sz="4" w:space="0" w:color="auto"/>
            <w:left w:val="single" w:sz="4" w:space="0" w:color="auto"/>
            <w:right w:val="single" w:sz="4" w:space="0" w:color="auto"/>
          </w:tcBorders>
          <w:vAlign w:val="center"/>
        </w:tcPr>
        <w:p w14:paraId="2F18A18F" w14:textId="77777777" w:rsidR="00501D3D" w:rsidRPr="00D00B47" w:rsidRDefault="00501D3D" w:rsidP="00501D3D">
          <w:pPr>
            <w:spacing w:line="300" w:lineRule="exact"/>
            <w:ind w:left="72"/>
            <w:jc w:val="center"/>
            <w:rPr>
              <w:rFonts w:cs="Arial"/>
              <w:b/>
              <w:spacing w:val="6"/>
              <w:lang w:val="es-ES"/>
            </w:rPr>
          </w:pPr>
          <w:r w:rsidRPr="00D00B47">
            <w:rPr>
              <w:rFonts w:cs="Arial"/>
              <w:b/>
              <w:spacing w:val="6"/>
              <w:lang w:val="es-ES"/>
            </w:rPr>
            <w:t>Kiwa BCS</w:t>
          </w:r>
          <w:r w:rsidRPr="00D00B47">
            <w:rPr>
              <w:rStyle w:val="Nmerodepgina"/>
              <w:rFonts w:cs="Arial"/>
              <w:spacing w:val="6"/>
              <w:lang w:val="es-ES"/>
            </w:rPr>
            <w:t xml:space="preserve"> </w:t>
          </w:r>
          <w:proofErr w:type="spellStart"/>
          <w:r w:rsidRPr="00D00B47">
            <w:rPr>
              <w:rFonts w:cs="Arial"/>
              <w:b/>
              <w:spacing w:val="6"/>
              <w:lang w:val="es-ES"/>
            </w:rPr>
            <w:t>Öko-Garantie</w:t>
          </w:r>
          <w:proofErr w:type="spellEnd"/>
          <w:r w:rsidRPr="00D00B47">
            <w:rPr>
              <w:rFonts w:cs="Arial"/>
              <w:b/>
              <w:spacing w:val="6"/>
              <w:lang w:val="es-ES"/>
            </w:rPr>
            <w:t xml:space="preserve"> </w:t>
          </w:r>
          <w:proofErr w:type="spellStart"/>
          <w:r w:rsidRPr="00D00B47">
            <w:rPr>
              <w:rFonts w:cs="Arial"/>
              <w:b/>
              <w:spacing w:val="6"/>
              <w:lang w:val="es-ES"/>
            </w:rPr>
            <w:t>GmbH</w:t>
          </w:r>
          <w:proofErr w:type="spellEnd"/>
        </w:p>
        <w:p w14:paraId="5EFAA9F6" w14:textId="77777777" w:rsidR="00501D3D" w:rsidRPr="00D00B47" w:rsidRDefault="00501D3D" w:rsidP="00501D3D">
          <w:pPr>
            <w:pStyle w:val="Encabezado"/>
            <w:ind w:left="35"/>
            <w:jc w:val="center"/>
            <w:rPr>
              <w:rFonts w:cs="Arial"/>
              <w:bCs/>
              <w:lang w:val="es-ES"/>
            </w:rPr>
          </w:pPr>
          <w:proofErr w:type="spellStart"/>
          <w:r w:rsidRPr="00D00B47">
            <w:rPr>
              <w:rFonts w:cs="Arial"/>
              <w:bCs/>
              <w:color w:val="808080"/>
              <w:lang w:val="es-ES"/>
            </w:rPr>
            <w:t>Nº</w:t>
          </w:r>
          <w:proofErr w:type="spellEnd"/>
          <w:r w:rsidRPr="00D00B47">
            <w:rPr>
              <w:rFonts w:cs="Arial"/>
              <w:bCs/>
              <w:color w:val="808080"/>
              <w:lang w:val="es-ES"/>
            </w:rPr>
            <w:t>. 1 en Certificación Orgánica en Alemania</w:t>
          </w:r>
        </w:p>
      </w:tc>
    </w:tr>
    <w:tr w:rsidR="00501D3D" w14:paraId="4821A8AD" w14:textId="77777777" w:rsidTr="009C0DAF">
      <w:trPr>
        <w:cantSplit/>
        <w:trHeight w:val="284"/>
      </w:trPr>
      <w:tc>
        <w:tcPr>
          <w:tcW w:w="993" w:type="dxa"/>
          <w:tcBorders>
            <w:top w:val="single" w:sz="4" w:space="0" w:color="auto"/>
          </w:tcBorders>
          <w:shd w:val="clear" w:color="auto" w:fill="E0E0E0"/>
          <w:vAlign w:val="center"/>
        </w:tcPr>
        <w:p w14:paraId="1A401C9F" w14:textId="77777777" w:rsidR="00501D3D" w:rsidRPr="00235BE2" w:rsidRDefault="00501D3D" w:rsidP="00501D3D">
          <w:pPr>
            <w:spacing w:before="20" w:after="20" w:line="160" w:lineRule="exact"/>
            <w:jc w:val="both"/>
            <w:rPr>
              <w:rFonts w:cs="Arial"/>
              <w:sz w:val="16"/>
              <w:szCs w:val="16"/>
              <w:lang w:val="en-GB"/>
            </w:rPr>
          </w:pPr>
          <w:r>
            <w:rPr>
              <w:rFonts w:cs="Arial"/>
              <w:sz w:val="16"/>
              <w:szCs w:val="16"/>
              <w:lang w:val="en-GB"/>
            </w:rPr>
            <w:t>País:</w:t>
          </w:r>
        </w:p>
      </w:tc>
      <w:tc>
        <w:tcPr>
          <w:tcW w:w="6237" w:type="dxa"/>
          <w:gridSpan w:val="3"/>
          <w:tcBorders>
            <w:top w:val="single" w:sz="4" w:space="0" w:color="auto"/>
          </w:tcBorders>
          <w:shd w:val="clear" w:color="auto" w:fill="auto"/>
          <w:vAlign w:val="center"/>
        </w:tcPr>
        <w:p w14:paraId="2896BAF5" w14:textId="77777777" w:rsidR="00501D3D" w:rsidRPr="00235BE2" w:rsidRDefault="00501D3D" w:rsidP="00501D3D">
          <w:pPr>
            <w:spacing w:line="160" w:lineRule="exact"/>
            <w:jc w:val="right"/>
            <w:rPr>
              <w:rFonts w:cs="Arial"/>
              <w:sz w:val="16"/>
              <w:szCs w:val="16"/>
              <w:lang w:val="en-GB"/>
            </w:rPr>
          </w:pPr>
        </w:p>
      </w:tc>
      <w:tc>
        <w:tcPr>
          <w:tcW w:w="992" w:type="dxa"/>
          <w:tcBorders>
            <w:top w:val="single" w:sz="4" w:space="0" w:color="auto"/>
          </w:tcBorders>
          <w:shd w:val="clear" w:color="auto" w:fill="D9D9D9"/>
          <w:vAlign w:val="center"/>
        </w:tcPr>
        <w:p w14:paraId="398F0F83" w14:textId="77777777" w:rsidR="00501D3D" w:rsidRPr="00235BE2" w:rsidRDefault="00501D3D" w:rsidP="00501D3D">
          <w:pPr>
            <w:spacing w:line="160" w:lineRule="exact"/>
            <w:rPr>
              <w:rFonts w:cs="Arial"/>
              <w:sz w:val="16"/>
              <w:szCs w:val="16"/>
              <w:lang w:val="en-GB"/>
            </w:rPr>
          </w:pPr>
          <w:r>
            <w:rPr>
              <w:rFonts w:cs="Arial"/>
              <w:sz w:val="16"/>
              <w:szCs w:val="16"/>
              <w:lang w:val="en-GB"/>
            </w:rPr>
            <w:t>Página:</w:t>
          </w:r>
        </w:p>
      </w:tc>
      <w:tc>
        <w:tcPr>
          <w:tcW w:w="1985" w:type="dxa"/>
          <w:tcBorders>
            <w:top w:val="single" w:sz="4" w:space="0" w:color="auto"/>
          </w:tcBorders>
          <w:vAlign w:val="center"/>
        </w:tcPr>
        <w:p w14:paraId="4052EB82" w14:textId="77777777" w:rsidR="00501D3D" w:rsidRPr="00235BE2" w:rsidRDefault="00501D3D" w:rsidP="00501D3D">
          <w:pPr>
            <w:pStyle w:val="Encabezado"/>
            <w:jc w:val="center"/>
            <w:rPr>
              <w:rFonts w:cs="Arial"/>
              <w:sz w:val="16"/>
              <w:szCs w:val="16"/>
              <w:lang w:val="en-GB"/>
            </w:rPr>
          </w:pPr>
          <w:r w:rsidRPr="00235BE2">
            <w:rPr>
              <w:rStyle w:val="Nmerodepgina"/>
              <w:rFonts w:cs="Arial"/>
              <w:b/>
              <w:bCs/>
              <w:sz w:val="16"/>
              <w:szCs w:val="16"/>
            </w:rPr>
            <w:fldChar w:fldCharType="begin"/>
          </w:r>
          <w:r w:rsidRPr="00235BE2">
            <w:rPr>
              <w:rStyle w:val="Nmerodepgina"/>
              <w:rFonts w:cs="Arial"/>
              <w:b/>
              <w:bCs/>
              <w:sz w:val="16"/>
              <w:szCs w:val="16"/>
              <w:lang w:val="en-US"/>
            </w:rPr>
            <w:instrText xml:space="preserve"> PAGE </w:instrText>
          </w:r>
          <w:r w:rsidRPr="00235BE2">
            <w:rPr>
              <w:rStyle w:val="Nmerodepgina"/>
              <w:rFonts w:cs="Arial"/>
              <w:b/>
              <w:bCs/>
              <w:sz w:val="16"/>
              <w:szCs w:val="16"/>
            </w:rPr>
            <w:fldChar w:fldCharType="separate"/>
          </w:r>
          <w:r>
            <w:rPr>
              <w:rStyle w:val="Nmerodepgina"/>
              <w:rFonts w:cs="Arial"/>
              <w:b/>
              <w:bCs/>
              <w:sz w:val="16"/>
              <w:szCs w:val="16"/>
            </w:rPr>
            <w:t>1</w:t>
          </w:r>
          <w:r w:rsidRPr="00235BE2">
            <w:rPr>
              <w:rStyle w:val="Nmerodepgina"/>
              <w:rFonts w:cs="Arial"/>
              <w:b/>
              <w:bCs/>
              <w:sz w:val="16"/>
              <w:szCs w:val="16"/>
            </w:rPr>
            <w:fldChar w:fldCharType="end"/>
          </w:r>
          <w:r w:rsidRPr="00235BE2">
            <w:rPr>
              <w:rStyle w:val="Nmerodepgina"/>
              <w:rFonts w:cs="Arial"/>
              <w:b/>
              <w:bCs/>
              <w:sz w:val="16"/>
              <w:szCs w:val="16"/>
              <w:lang w:val="en-US"/>
            </w:rPr>
            <w:t xml:space="preserve"> / </w:t>
          </w:r>
          <w:r w:rsidRPr="00235BE2">
            <w:rPr>
              <w:rStyle w:val="Nmerodepgina"/>
              <w:rFonts w:cs="Arial"/>
              <w:b/>
              <w:bCs/>
              <w:sz w:val="16"/>
              <w:szCs w:val="16"/>
            </w:rPr>
            <w:fldChar w:fldCharType="begin"/>
          </w:r>
          <w:r w:rsidRPr="00235BE2">
            <w:rPr>
              <w:rStyle w:val="Nmerodepgina"/>
              <w:rFonts w:cs="Arial"/>
              <w:b/>
              <w:bCs/>
              <w:sz w:val="16"/>
              <w:szCs w:val="16"/>
              <w:lang w:val="en-US"/>
            </w:rPr>
            <w:instrText xml:space="preserve"> NUMPAGES </w:instrText>
          </w:r>
          <w:r w:rsidRPr="00235BE2">
            <w:rPr>
              <w:rStyle w:val="Nmerodepgina"/>
              <w:rFonts w:cs="Arial"/>
              <w:b/>
              <w:bCs/>
              <w:sz w:val="16"/>
              <w:szCs w:val="16"/>
            </w:rPr>
            <w:fldChar w:fldCharType="separate"/>
          </w:r>
          <w:r>
            <w:rPr>
              <w:rStyle w:val="Nmerodepgina"/>
              <w:rFonts w:cs="Arial"/>
              <w:b/>
              <w:bCs/>
              <w:sz w:val="16"/>
              <w:szCs w:val="16"/>
            </w:rPr>
            <w:t>6</w:t>
          </w:r>
          <w:r w:rsidRPr="00235BE2">
            <w:rPr>
              <w:rStyle w:val="Nmerodepgina"/>
              <w:rFonts w:cs="Arial"/>
              <w:b/>
              <w:bCs/>
              <w:sz w:val="16"/>
              <w:szCs w:val="16"/>
            </w:rPr>
            <w:fldChar w:fldCharType="end"/>
          </w:r>
        </w:p>
      </w:tc>
    </w:tr>
    <w:tr w:rsidR="00501D3D" w14:paraId="1CA26AF7" w14:textId="77777777" w:rsidTr="009C0DAF">
      <w:trPr>
        <w:cantSplit/>
        <w:trHeight w:val="284"/>
      </w:trPr>
      <w:tc>
        <w:tcPr>
          <w:tcW w:w="993" w:type="dxa"/>
          <w:shd w:val="clear" w:color="auto" w:fill="E0E0E0"/>
          <w:vAlign w:val="center"/>
        </w:tcPr>
        <w:p w14:paraId="4E50D581" w14:textId="77777777" w:rsidR="00501D3D" w:rsidRPr="00235BE2" w:rsidRDefault="00501D3D" w:rsidP="00501D3D">
          <w:pPr>
            <w:spacing w:before="20" w:after="20" w:line="160" w:lineRule="exact"/>
            <w:jc w:val="both"/>
            <w:rPr>
              <w:rFonts w:cs="Arial"/>
              <w:sz w:val="16"/>
              <w:szCs w:val="16"/>
              <w:lang w:val="en-GB"/>
            </w:rPr>
          </w:pPr>
          <w:proofErr w:type="spellStart"/>
          <w:r>
            <w:rPr>
              <w:rFonts w:cs="Arial"/>
              <w:sz w:val="16"/>
              <w:szCs w:val="16"/>
              <w:lang w:val="en-GB"/>
            </w:rPr>
            <w:t>Solicitante</w:t>
          </w:r>
          <w:proofErr w:type="spellEnd"/>
          <w:r w:rsidRPr="00235BE2">
            <w:rPr>
              <w:rFonts w:cs="Arial"/>
              <w:sz w:val="16"/>
              <w:szCs w:val="16"/>
              <w:lang w:val="en-GB"/>
            </w:rPr>
            <w:t>:</w:t>
          </w:r>
        </w:p>
      </w:tc>
      <w:tc>
        <w:tcPr>
          <w:tcW w:w="6237" w:type="dxa"/>
          <w:gridSpan w:val="3"/>
          <w:shd w:val="clear" w:color="auto" w:fill="auto"/>
          <w:vAlign w:val="center"/>
        </w:tcPr>
        <w:p w14:paraId="0E1B9BD8" w14:textId="77777777" w:rsidR="00501D3D" w:rsidRPr="00235BE2" w:rsidRDefault="00501D3D" w:rsidP="00501D3D">
          <w:pPr>
            <w:spacing w:line="160" w:lineRule="exact"/>
            <w:jc w:val="right"/>
            <w:rPr>
              <w:rFonts w:cs="Arial"/>
              <w:sz w:val="16"/>
              <w:szCs w:val="16"/>
              <w:lang w:val="en-GB"/>
            </w:rPr>
          </w:pPr>
        </w:p>
      </w:tc>
      <w:tc>
        <w:tcPr>
          <w:tcW w:w="992" w:type="dxa"/>
          <w:shd w:val="clear" w:color="auto" w:fill="D9D9D9"/>
          <w:vAlign w:val="center"/>
        </w:tcPr>
        <w:p w14:paraId="5436691C" w14:textId="77777777" w:rsidR="00501D3D" w:rsidRPr="00235BE2" w:rsidRDefault="00501D3D" w:rsidP="00501D3D">
          <w:pPr>
            <w:spacing w:line="160" w:lineRule="exact"/>
            <w:rPr>
              <w:rFonts w:cs="Arial"/>
              <w:sz w:val="16"/>
              <w:szCs w:val="16"/>
              <w:lang w:val="en-GB"/>
            </w:rPr>
          </w:pPr>
          <w:r>
            <w:rPr>
              <w:rFonts w:cs="Arial"/>
              <w:sz w:val="16"/>
              <w:szCs w:val="16"/>
              <w:lang w:val="en-GB"/>
            </w:rPr>
            <w:t xml:space="preserve">Proyecto </w:t>
          </w:r>
        </w:p>
      </w:tc>
      <w:tc>
        <w:tcPr>
          <w:tcW w:w="1985" w:type="dxa"/>
          <w:vAlign w:val="center"/>
        </w:tcPr>
        <w:p w14:paraId="466B477D" w14:textId="77777777" w:rsidR="00501D3D" w:rsidRPr="00235BE2" w:rsidRDefault="00501D3D" w:rsidP="00501D3D">
          <w:pPr>
            <w:pStyle w:val="Encabezado"/>
            <w:spacing w:line="160" w:lineRule="exact"/>
            <w:rPr>
              <w:rFonts w:cs="Arial"/>
              <w:color w:val="0000FF"/>
              <w:sz w:val="16"/>
              <w:szCs w:val="16"/>
              <w:lang w:val="en-GB"/>
            </w:rPr>
          </w:pPr>
        </w:p>
      </w:tc>
    </w:tr>
  </w:tbl>
  <w:p w14:paraId="1DEE566E" w14:textId="77777777" w:rsidR="0099545D" w:rsidRPr="005718C3" w:rsidRDefault="0099545D" w:rsidP="00407090">
    <w:pPr>
      <w:pStyle w:val="Encabezado"/>
      <w:rPr>
        <w:rFonts w:cs="Arial"/>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Þ"/>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Þ"/>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20"/>
    <w:lvl w:ilvl="0">
      <w:start w:val="1"/>
      <w:numFmt w:val="bullet"/>
      <w:lvlText w:val="Þ"/>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22"/>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7"/>
    <w:multiLevelType w:val="singleLevel"/>
    <w:tmpl w:val="00000007"/>
    <w:name w:val="WW8Num24"/>
    <w:lvl w:ilvl="0">
      <w:start w:val="1"/>
      <w:numFmt w:val="bullet"/>
      <w:lvlText w:val="Þ"/>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6"/>
    <w:lvl w:ilvl="0">
      <w:start w:val="1"/>
      <w:numFmt w:val="bullet"/>
      <w:lvlText w:val="Þ"/>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7"/>
    <w:lvl w:ilvl="0">
      <w:start w:val="2"/>
      <w:numFmt w:val="upperLetter"/>
      <w:lvlText w:val="%1."/>
      <w:lvlJc w:val="left"/>
      <w:pPr>
        <w:tabs>
          <w:tab w:val="num" w:pos="360"/>
        </w:tabs>
        <w:ind w:left="360" w:hanging="360"/>
      </w:pPr>
    </w:lvl>
  </w:abstractNum>
  <w:abstractNum w:abstractNumId="8" w15:restartNumberingAfterBreak="0">
    <w:nsid w:val="0000000B"/>
    <w:multiLevelType w:val="singleLevel"/>
    <w:tmpl w:val="0000000B"/>
    <w:name w:val="WW8Num31"/>
    <w:lvl w:ilvl="0">
      <w:start w:val="1"/>
      <w:numFmt w:val="bullet"/>
      <w:lvlText w:val="Þ"/>
      <w:lvlJc w:val="left"/>
      <w:pPr>
        <w:tabs>
          <w:tab w:val="num" w:pos="360"/>
        </w:tabs>
        <w:ind w:left="360" w:hanging="360"/>
      </w:pPr>
      <w:rPr>
        <w:rFonts w:ascii="Symbol" w:hAnsi="Symbol"/>
      </w:rPr>
    </w:lvl>
  </w:abstractNum>
  <w:abstractNum w:abstractNumId="9" w15:restartNumberingAfterBreak="0">
    <w:nsid w:val="0000000D"/>
    <w:multiLevelType w:val="singleLevel"/>
    <w:tmpl w:val="0000000D"/>
    <w:name w:val="WW8Num35"/>
    <w:lvl w:ilvl="0">
      <w:start w:val="1"/>
      <w:numFmt w:val="bullet"/>
      <w:lvlText w:val="Þ"/>
      <w:lvlJc w:val="left"/>
      <w:pPr>
        <w:tabs>
          <w:tab w:val="num" w:pos="360"/>
        </w:tabs>
        <w:ind w:left="360" w:hanging="360"/>
      </w:pPr>
      <w:rPr>
        <w:rFonts w:ascii="Symbol" w:hAnsi="Symbol"/>
      </w:rPr>
    </w:lvl>
  </w:abstractNum>
  <w:abstractNum w:abstractNumId="10" w15:restartNumberingAfterBreak="0">
    <w:nsid w:val="0000000E"/>
    <w:multiLevelType w:val="singleLevel"/>
    <w:tmpl w:val="0000000E"/>
    <w:name w:val="WW8Num36"/>
    <w:lvl w:ilvl="0">
      <w:start w:val="1"/>
      <w:numFmt w:val="bullet"/>
      <w:lvlText w:val="Þ"/>
      <w:lvlJc w:val="left"/>
      <w:pPr>
        <w:tabs>
          <w:tab w:val="num" w:pos="360"/>
        </w:tabs>
        <w:ind w:left="360" w:hanging="360"/>
      </w:pPr>
      <w:rPr>
        <w:rFonts w:ascii="Symbol" w:hAnsi="Symbol"/>
      </w:rPr>
    </w:lvl>
  </w:abstractNum>
  <w:abstractNum w:abstractNumId="11" w15:restartNumberingAfterBreak="0">
    <w:nsid w:val="0000000F"/>
    <w:multiLevelType w:val="singleLevel"/>
    <w:tmpl w:val="0000000F"/>
    <w:name w:val="WW8Num37"/>
    <w:lvl w:ilvl="0">
      <w:start w:val="1"/>
      <w:numFmt w:val="decimal"/>
      <w:lvlText w:val="%1."/>
      <w:lvlJc w:val="left"/>
      <w:pPr>
        <w:tabs>
          <w:tab w:val="num" w:pos="360"/>
        </w:tabs>
        <w:ind w:left="360" w:hanging="360"/>
      </w:pPr>
    </w:lvl>
  </w:abstractNum>
  <w:abstractNum w:abstractNumId="12" w15:restartNumberingAfterBreak="0">
    <w:nsid w:val="00000010"/>
    <w:multiLevelType w:val="singleLevel"/>
    <w:tmpl w:val="00000010"/>
    <w:name w:val="WW8Num39"/>
    <w:lvl w:ilvl="0">
      <w:start w:val="1"/>
      <w:numFmt w:val="bullet"/>
      <w:lvlText w:val="Þ"/>
      <w:lvlJc w:val="left"/>
      <w:pPr>
        <w:tabs>
          <w:tab w:val="num" w:pos="360"/>
        </w:tabs>
        <w:ind w:left="360" w:hanging="360"/>
      </w:pPr>
      <w:rPr>
        <w:rFonts w:ascii="Symbol" w:hAnsi="Symbol"/>
      </w:rPr>
    </w:lvl>
  </w:abstractNum>
  <w:abstractNum w:abstractNumId="13" w15:restartNumberingAfterBreak="0">
    <w:nsid w:val="00000011"/>
    <w:multiLevelType w:val="singleLevel"/>
    <w:tmpl w:val="00000011"/>
    <w:name w:val="WW8Num40"/>
    <w:lvl w:ilvl="0">
      <w:start w:val="1"/>
      <w:numFmt w:val="bullet"/>
      <w:lvlText w:val="Þ"/>
      <w:lvlJc w:val="left"/>
      <w:pPr>
        <w:tabs>
          <w:tab w:val="num" w:pos="360"/>
        </w:tabs>
        <w:ind w:left="360" w:hanging="360"/>
      </w:pPr>
      <w:rPr>
        <w:rFonts w:ascii="Symbol" w:hAnsi="Symbol"/>
      </w:rPr>
    </w:lvl>
  </w:abstractNum>
  <w:abstractNum w:abstractNumId="14" w15:restartNumberingAfterBreak="0">
    <w:nsid w:val="00000012"/>
    <w:multiLevelType w:val="singleLevel"/>
    <w:tmpl w:val="00000012"/>
    <w:name w:val="WW8Num41"/>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14"/>
    <w:multiLevelType w:val="singleLevel"/>
    <w:tmpl w:val="00000014"/>
    <w:name w:val="WW8Num59"/>
    <w:lvl w:ilvl="0">
      <w:start w:val="1"/>
      <w:numFmt w:val="upperLetter"/>
      <w:lvlText w:val="%1."/>
      <w:lvlJc w:val="left"/>
      <w:pPr>
        <w:tabs>
          <w:tab w:val="num" w:pos="360"/>
        </w:tabs>
        <w:ind w:left="360" w:hanging="360"/>
      </w:pPr>
      <w:rPr>
        <w:rFonts w:ascii="Arial Narrow" w:hAnsi="Arial Narrow"/>
        <w:b/>
        <w:i w:val="0"/>
        <w:caps/>
        <w:sz w:val="28"/>
      </w:rPr>
    </w:lvl>
  </w:abstractNum>
  <w:abstractNum w:abstractNumId="16" w15:restartNumberingAfterBreak="0">
    <w:nsid w:val="00000016"/>
    <w:multiLevelType w:val="singleLevel"/>
    <w:tmpl w:val="00000016"/>
    <w:name w:val="WW8Num67"/>
    <w:lvl w:ilvl="0">
      <w:start w:val="1"/>
      <w:numFmt w:val="bullet"/>
      <w:lvlText w:val="Þ"/>
      <w:lvlJc w:val="left"/>
      <w:pPr>
        <w:tabs>
          <w:tab w:val="num" w:pos="360"/>
        </w:tabs>
        <w:ind w:left="360" w:hanging="360"/>
      </w:pPr>
      <w:rPr>
        <w:rFonts w:ascii="Symbol" w:hAnsi="Symbol"/>
      </w:rPr>
    </w:lvl>
  </w:abstractNum>
  <w:abstractNum w:abstractNumId="17" w15:restartNumberingAfterBreak="0">
    <w:nsid w:val="00000017"/>
    <w:multiLevelType w:val="singleLevel"/>
    <w:tmpl w:val="00000017"/>
    <w:name w:val="WW8Num77"/>
    <w:lvl w:ilvl="0">
      <w:start w:val="1"/>
      <w:numFmt w:val="bullet"/>
      <w:lvlText w:val="Þ"/>
      <w:lvlJc w:val="left"/>
      <w:pPr>
        <w:tabs>
          <w:tab w:val="num" w:pos="360"/>
        </w:tabs>
        <w:ind w:left="360" w:hanging="360"/>
      </w:pPr>
      <w:rPr>
        <w:rFonts w:ascii="Symbol" w:hAnsi="Symbol"/>
      </w:rPr>
    </w:lvl>
  </w:abstractNum>
  <w:abstractNum w:abstractNumId="18" w15:restartNumberingAfterBreak="0">
    <w:nsid w:val="00000018"/>
    <w:multiLevelType w:val="singleLevel"/>
    <w:tmpl w:val="00000018"/>
    <w:name w:val="Outline"/>
    <w:lvl w:ilvl="0">
      <w:start w:val="3"/>
      <w:numFmt w:val="upperLetter"/>
      <w:lvlText w:val="%1.1."/>
      <w:lvlJc w:val="left"/>
      <w:pPr>
        <w:tabs>
          <w:tab w:val="num" w:pos="567"/>
        </w:tabs>
        <w:ind w:left="567" w:hanging="567"/>
      </w:pPr>
      <w:rPr>
        <w:rFonts w:ascii="Arial Narrow" w:hAnsi="Arial Narrow"/>
        <w:b/>
        <w:i w:val="0"/>
        <w:caps/>
        <w:sz w:val="28"/>
      </w:rPr>
    </w:lvl>
  </w:abstractNum>
  <w:abstractNum w:abstractNumId="19" w15:restartNumberingAfterBreak="0">
    <w:nsid w:val="034D4CF2"/>
    <w:multiLevelType w:val="hybridMultilevel"/>
    <w:tmpl w:val="E54C34DC"/>
    <w:lvl w:ilvl="0" w:tplc="00C0411A">
      <w:start w:val="3"/>
      <w:numFmt w:val="decimal"/>
      <w:lvlText w:val="%1.5"/>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C50996"/>
    <w:multiLevelType w:val="hybridMultilevel"/>
    <w:tmpl w:val="5CDE386E"/>
    <w:lvl w:ilvl="0" w:tplc="E60E2F92">
      <w:start w:val="3"/>
      <w:numFmt w:val="decimal"/>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1" w15:restartNumberingAfterBreak="0">
    <w:nsid w:val="11830675"/>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7FF3DAA"/>
    <w:multiLevelType w:val="hybridMultilevel"/>
    <w:tmpl w:val="C30E8C3A"/>
    <w:lvl w:ilvl="0" w:tplc="2D22DBCE">
      <w:start w:val="3"/>
      <w:numFmt w:val="decimal"/>
      <w:lvlText w:val="%1.2"/>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1B997697"/>
    <w:multiLevelType w:val="hybridMultilevel"/>
    <w:tmpl w:val="A4167218"/>
    <w:lvl w:ilvl="0" w:tplc="420A0FB8">
      <w:start w:val="1"/>
      <w:numFmt w:val="bullet"/>
      <w:lvlText w:val=""/>
      <w:lvlJc w:val="left"/>
      <w:pPr>
        <w:tabs>
          <w:tab w:val="num" w:pos="1026"/>
        </w:tabs>
        <w:ind w:left="1026" w:hanging="360"/>
      </w:pPr>
      <w:rPr>
        <w:rFonts w:ascii="Symbol" w:hAnsi="Symbol" w:hint="default"/>
        <w:b/>
        <w:i w:val="0"/>
      </w:rPr>
    </w:lvl>
    <w:lvl w:ilvl="1" w:tplc="04070003" w:tentative="1">
      <w:start w:val="1"/>
      <w:numFmt w:val="bullet"/>
      <w:lvlText w:val="o"/>
      <w:lvlJc w:val="left"/>
      <w:pPr>
        <w:tabs>
          <w:tab w:val="num" w:pos="1746"/>
        </w:tabs>
        <w:ind w:left="1746" w:hanging="360"/>
      </w:pPr>
      <w:rPr>
        <w:rFonts w:ascii="Courier New" w:hAnsi="Courier New" w:cs="Courier New" w:hint="default"/>
      </w:rPr>
    </w:lvl>
    <w:lvl w:ilvl="2" w:tplc="04070005" w:tentative="1">
      <w:start w:val="1"/>
      <w:numFmt w:val="bullet"/>
      <w:lvlText w:val=""/>
      <w:lvlJc w:val="left"/>
      <w:pPr>
        <w:tabs>
          <w:tab w:val="num" w:pos="2466"/>
        </w:tabs>
        <w:ind w:left="2466" w:hanging="360"/>
      </w:pPr>
      <w:rPr>
        <w:rFonts w:ascii="Wingdings" w:hAnsi="Wingdings" w:hint="default"/>
      </w:rPr>
    </w:lvl>
    <w:lvl w:ilvl="3" w:tplc="04070001" w:tentative="1">
      <w:start w:val="1"/>
      <w:numFmt w:val="bullet"/>
      <w:lvlText w:val=""/>
      <w:lvlJc w:val="left"/>
      <w:pPr>
        <w:tabs>
          <w:tab w:val="num" w:pos="3186"/>
        </w:tabs>
        <w:ind w:left="3186" w:hanging="360"/>
      </w:pPr>
      <w:rPr>
        <w:rFonts w:ascii="Symbol" w:hAnsi="Symbol" w:hint="default"/>
      </w:rPr>
    </w:lvl>
    <w:lvl w:ilvl="4" w:tplc="04070003" w:tentative="1">
      <w:start w:val="1"/>
      <w:numFmt w:val="bullet"/>
      <w:lvlText w:val="o"/>
      <w:lvlJc w:val="left"/>
      <w:pPr>
        <w:tabs>
          <w:tab w:val="num" w:pos="3906"/>
        </w:tabs>
        <w:ind w:left="3906" w:hanging="360"/>
      </w:pPr>
      <w:rPr>
        <w:rFonts w:ascii="Courier New" w:hAnsi="Courier New" w:cs="Courier New" w:hint="default"/>
      </w:rPr>
    </w:lvl>
    <w:lvl w:ilvl="5" w:tplc="04070005" w:tentative="1">
      <w:start w:val="1"/>
      <w:numFmt w:val="bullet"/>
      <w:lvlText w:val=""/>
      <w:lvlJc w:val="left"/>
      <w:pPr>
        <w:tabs>
          <w:tab w:val="num" w:pos="4626"/>
        </w:tabs>
        <w:ind w:left="4626" w:hanging="360"/>
      </w:pPr>
      <w:rPr>
        <w:rFonts w:ascii="Wingdings" w:hAnsi="Wingdings" w:hint="default"/>
      </w:rPr>
    </w:lvl>
    <w:lvl w:ilvl="6" w:tplc="04070001" w:tentative="1">
      <w:start w:val="1"/>
      <w:numFmt w:val="bullet"/>
      <w:lvlText w:val=""/>
      <w:lvlJc w:val="left"/>
      <w:pPr>
        <w:tabs>
          <w:tab w:val="num" w:pos="5346"/>
        </w:tabs>
        <w:ind w:left="5346" w:hanging="360"/>
      </w:pPr>
      <w:rPr>
        <w:rFonts w:ascii="Symbol" w:hAnsi="Symbol" w:hint="default"/>
      </w:rPr>
    </w:lvl>
    <w:lvl w:ilvl="7" w:tplc="04070003" w:tentative="1">
      <w:start w:val="1"/>
      <w:numFmt w:val="bullet"/>
      <w:lvlText w:val="o"/>
      <w:lvlJc w:val="left"/>
      <w:pPr>
        <w:tabs>
          <w:tab w:val="num" w:pos="6066"/>
        </w:tabs>
        <w:ind w:left="6066" w:hanging="360"/>
      </w:pPr>
      <w:rPr>
        <w:rFonts w:ascii="Courier New" w:hAnsi="Courier New" w:cs="Courier New" w:hint="default"/>
      </w:rPr>
    </w:lvl>
    <w:lvl w:ilvl="8" w:tplc="04070005" w:tentative="1">
      <w:start w:val="1"/>
      <w:numFmt w:val="bullet"/>
      <w:lvlText w:val=""/>
      <w:lvlJc w:val="left"/>
      <w:pPr>
        <w:tabs>
          <w:tab w:val="num" w:pos="6786"/>
        </w:tabs>
        <w:ind w:left="6786" w:hanging="360"/>
      </w:pPr>
      <w:rPr>
        <w:rFonts w:ascii="Wingdings" w:hAnsi="Wingdings" w:hint="default"/>
      </w:rPr>
    </w:lvl>
  </w:abstractNum>
  <w:abstractNum w:abstractNumId="24" w15:restartNumberingAfterBreak="0">
    <w:nsid w:val="20D53918"/>
    <w:multiLevelType w:val="multilevel"/>
    <w:tmpl w:val="B978CA8E"/>
    <w:lvl w:ilvl="0">
      <w:start w:val="1"/>
      <w:numFmt w:val="decimal"/>
      <w:lvlText w:val="%1."/>
      <w:lvlJc w:val="left"/>
      <w:pPr>
        <w:ind w:left="720" w:hanging="360"/>
      </w:pPr>
      <w:rPr>
        <w:rFonts w:hint="default"/>
      </w:rPr>
    </w:lvl>
    <w:lvl w:ilvl="1">
      <w:start w:val="3"/>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23A4E94"/>
    <w:multiLevelType w:val="hybridMultilevel"/>
    <w:tmpl w:val="10109E70"/>
    <w:lvl w:ilvl="0" w:tplc="C450E9BE">
      <w:start w:val="4"/>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3157C7"/>
    <w:multiLevelType w:val="hybridMultilevel"/>
    <w:tmpl w:val="4D5E6C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A053EDA"/>
    <w:multiLevelType w:val="hybridMultilevel"/>
    <w:tmpl w:val="74C2D294"/>
    <w:lvl w:ilvl="0" w:tplc="04070001">
      <w:start w:val="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C5A21B7"/>
    <w:multiLevelType w:val="multilevel"/>
    <w:tmpl w:val="E006D6AC"/>
    <w:lvl w:ilvl="0">
      <w:start w:val="1"/>
      <w:numFmt w:val="decimal"/>
      <w:lvlText w:val="%1."/>
      <w:lvlJc w:val="left"/>
      <w:pPr>
        <w:ind w:left="720" w:hanging="360"/>
      </w:pPr>
    </w:lvl>
    <w:lvl w:ilvl="1">
      <w:start w:val="3"/>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D41594E"/>
    <w:multiLevelType w:val="hybridMultilevel"/>
    <w:tmpl w:val="0F5CB9CC"/>
    <w:lvl w:ilvl="0" w:tplc="04070001">
      <w:start w:val="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3F61064"/>
    <w:multiLevelType w:val="hybridMultilevel"/>
    <w:tmpl w:val="7BC6DEDC"/>
    <w:lvl w:ilvl="0" w:tplc="3A14A390">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D21C9E"/>
    <w:multiLevelType w:val="hybridMultilevel"/>
    <w:tmpl w:val="73982E2C"/>
    <w:lvl w:ilvl="0" w:tplc="38C8E218">
      <w:start w:val="3"/>
      <w:numFmt w:val="decimal"/>
      <w:lvlText w:val="%1.7"/>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5C3701"/>
    <w:multiLevelType w:val="hybridMultilevel"/>
    <w:tmpl w:val="12A4A06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F735CC5"/>
    <w:multiLevelType w:val="hybridMultilevel"/>
    <w:tmpl w:val="9754DD56"/>
    <w:lvl w:ilvl="0" w:tplc="065E836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4280830"/>
    <w:multiLevelType w:val="hybridMultilevel"/>
    <w:tmpl w:val="292CF90E"/>
    <w:lvl w:ilvl="0" w:tplc="23EA3F48">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444C4761"/>
    <w:multiLevelType w:val="multilevel"/>
    <w:tmpl w:val="312E13F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8982270"/>
    <w:multiLevelType w:val="multilevel"/>
    <w:tmpl w:val="C44880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2095A51"/>
    <w:multiLevelType w:val="hybridMultilevel"/>
    <w:tmpl w:val="DE4A6B68"/>
    <w:lvl w:ilvl="0" w:tplc="68C263CC">
      <w:start w:val="3"/>
      <w:numFmt w:val="decimal"/>
      <w:lvlText w:val="%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4D0564"/>
    <w:multiLevelType w:val="hybridMultilevel"/>
    <w:tmpl w:val="66F8A67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55823045"/>
    <w:multiLevelType w:val="hybridMultilevel"/>
    <w:tmpl w:val="7D60544A"/>
    <w:lvl w:ilvl="0" w:tplc="BEB6042C">
      <w:start w:val="3"/>
      <w:numFmt w:val="decimal"/>
      <w:lvlText w:val="%1.3"/>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C0912CC"/>
    <w:multiLevelType w:val="hybridMultilevel"/>
    <w:tmpl w:val="28803D2E"/>
    <w:lvl w:ilvl="0" w:tplc="9098AC28">
      <w:start w:val="5"/>
      <w:numFmt w:val="bullet"/>
      <w:lvlText w:val=""/>
      <w:lvlJc w:val="left"/>
      <w:pPr>
        <w:tabs>
          <w:tab w:val="num" w:pos="1065"/>
        </w:tabs>
        <w:ind w:left="1065" w:hanging="705"/>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C725010"/>
    <w:multiLevelType w:val="hybridMultilevel"/>
    <w:tmpl w:val="AC9EDD0A"/>
    <w:lvl w:ilvl="0" w:tplc="52DC534A">
      <w:start w:val="3"/>
      <w:numFmt w:val="decimal"/>
      <w:lvlText w:val="%1.2"/>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09E66FE"/>
    <w:multiLevelType w:val="hybridMultilevel"/>
    <w:tmpl w:val="EB164442"/>
    <w:lvl w:ilvl="0" w:tplc="2BA02544">
      <w:start w:val="3"/>
      <w:numFmt w:val="decimal"/>
      <w:lvlText w:val="%1.6"/>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D2EA1"/>
    <w:multiLevelType w:val="hybridMultilevel"/>
    <w:tmpl w:val="B942A5EC"/>
    <w:lvl w:ilvl="0" w:tplc="5B7AAD38">
      <w:start w:val="6"/>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4" w15:restartNumberingAfterBreak="0">
    <w:nsid w:val="62EA6CB6"/>
    <w:multiLevelType w:val="hybridMultilevel"/>
    <w:tmpl w:val="04384114"/>
    <w:lvl w:ilvl="0" w:tplc="B100CB4C">
      <w:start w:val="3"/>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AA3A70"/>
    <w:multiLevelType w:val="hybridMultilevel"/>
    <w:tmpl w:val="20FE25E2"/>
    <w:lvl w:ilvl="0" w:tplc="7B8C0D0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9C50130"/>
    <w:multiLevelType w:val="hybridMultilevel"/>
    <w:tmpl w:val="687A7C92"/>
    <w:lvl w:ilvl="0" w:tplc="C6C6405C">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1F390E"/>
    <w:multiLevelType w:val="hybridMultilevel"/>
    <w:tmpl w:val="F892AAA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412353F"/>
    <w:multiLevelType w:val="hybridMultilevel"/>
    <w:tmpl w:val="74903E66"/>
    <w:lvl w:ilvl="0" w:tplc="B6CC5AEC">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7709690D"/>
    <w:multiLevelType w:val="hybridMultilevel"/>
    <w:tmpl w:val="C1CC22D2"/>
    <w:lvl w:ilvl="0" w:tplc="7644A656">
      <w:start w:val="1"/>
      <w:numFmt w:val="bullet"/>
      <w:pStyle w:val="Ttulo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4B4D7B"/>
    <w:multiLevelType w:val="hybridMultilevel"/>
    <w:tmpl w:val="65BE80B8"/>
    <w:lvl w:ilvl="0" w:tplc="72E069C6">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8F2279"/>
    <w:multiLevelType w:val="hybridMultilevel"/>
    <w:tmpl w:val="49523F04"/>
    <w:lvl w:ilvl="0" w:tplc="14B26B6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Ttulo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B5688A"/>
    <w:multiLevelType w:val="multilevel"/>
    <w:tmpl w:val="292CF90E"/>
    <w:lvl w:ilvl="0">
      <w:start w:val="1"/>
      <w:numFmt w:val="decimal"/>
      <w:lvlText w:val="%1."/>
      <w:lvlJc w:val="left"/>
      <w:pPr>
        <w:ind w:left="360" w:hanging="360"/>
      </w:pPr>
      <w:rPr>
        <w:rFonts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E17012A"/>
    <w:multiLevelType w:val="hybridMultilevel"/>
    <w:tmpl w:val="2DF46BC8"/>
    <w:lvl w:ilvl="0" w:tplc="FFD8CBFC">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845824808">
    <w:abstractNumId w:val="5"/>
  </w:num>
  <w:num w:numId="2" w16cid:durableId="542835763">
    <w:abstractNumId w:val="49"/>
  </w:num>
  <w:num w:numId="3" w16cid:durableId="614871636">
    <w:abstractNumId w:val="51"/>
  </w:num>
  <w:num w:numId="4" w16cid:durableId="2081513175">
    <w:abstractNumId w:val="46"/>
  </w:num>
  <w:num w:numId="5" w16cid:durableId="967466243">
    <w:abstractNumId w:val="30"/>
  </w:num>
  <w:num w:numId="6" w16cid:durableId="2067222255">
    <w:abstractNumId w:val="43"/>
  </w:num>
  <w:num w:numId="7" w16cid:durableId="1922981043">
    <w:abstractNumId w:val="48"/>
  </w:num>
  <w:num w:numId="8" w16cid:durableId="1428381671">
    <w:abstractNumId w:val="23"/>
  </w:num>
  <w:num w:numId="9" w16cid:durableId="1219198850">
    <w:abstractNumId w:val="53"/>
  </w:num>
  <w:num w:numId="10" w16cid:durableId="34431044">
    <w:abstractNumId w:val="35"/>
  </w:num>
  <w:num w:numId="11" w16cid:durableId="2021544213">
    <w:abstractNumId w:val="36"/>
  </w:num>
  <w:num w:numId="12" w16cid:durableId="1218778258">
    <w:abstractNumId w:val="34"/>
  </w:num>
  <w:num w:numId="13" w16cid:durableId="202063742">
    <w:abstractNumId w:val="52"/>
  </w:num>
  <w:num w:numId="14" w16cid:durableId="793059230">
    <w:abstractNumId w:val="21"/>
  </w:num>
  <w:num w:numId="15" w16cid:durableId="908492673">
    <w:abstractNumId w:val="40"/>
  </w:num>
  <w:num w:numId="16" w16cid:durableId="972909567">
    <w:abstractNumId w:val="47"/>
  </w:num>
  <w:num w:numId="17" w16cid:durableId="1623342052">
    <w:abstractNumId w:val="32"/>
  </w:num>
  <w:num w:numId="18" w16cid:durableId="1261718081">
    <w:abstractNumId w:val="33"/>
  </w:num>
  <w:num w:numId="19" w16cid:durableId="702287736">
    <w:abstractNumId w:val="38"/>
  </w:num>
  <w:num w:numId="20" w16cid:durableId="179205341">
    <w:abstractNumId w:val="28"/>
  </w:num>
  <w:num w:numId="21" w16cid:durableId="629478944">
    <w:abstractNumId w:val="24"/>
  </w:num>
  <w:num w:numId="22" w16cid:durableId="1114666659">
    <w:abstractNumId w:val="44"/>
  </w:num>
  <w:num w:numId="23" w16cid:durableId="2115788074">
    <w:abstractNumId w:val="41"/>
  </w:num>
  <w:num w:numId="24" w16cid:durableId="2068067226">
    <w:abstractNumId w:val="22"/>
  </w:num>
  <w:num w:numId="25" w16cid:durableId="1764762021">
    <w:abstractNumId w:val="39"/>
  </w:num>
  <w:num w:numId="26" w16cid:durableId="1986162786">
    <w:abstractNumId w:val="50"/>
  </w:num>
  <w:num w:numId="27" w16cid:durableId="670983463">
    <w:abstractNumId w:val="37"/>
  </w:num>
  <w:num w:numId="28" w16cid:durableId="1061442604">
    <w:abstractNumId w:val="19"/>
  </w:num>
  <w:num w:numId="29" w16cid:durableId="195779918">
    <w:abstractNumId w:val="42"/>
  </w:num>
  <w:num w:numId="30" w16cid:durableId="1199052880">
    <w:abstractNumId w:val="25"/>
  </w:num>
  <w:num w:numId="31" w16cid:durableId="832331838">
    <w:abstractNumId w:val="20"/>
  </w:num>
  <w:num w:numId="32" w16cid:durableId="786656550">
    <w:abstractNumId w:val="31"/>
  </w:num>
  <w:num w:numId="33" w16cid:durableId="1860193466">
    <w:abstractNumId w:val="45"/>
  </w:num>
  <w:num w:numId="34" w16cid:durableId="927035027">
    <w:abstractNumId w:val="27"/>
  </w:num>
  <w:num w:numId="35" w16cid:durableId="139077954">
    <w:abstractNumId w:val="29"/>
  </w:num>
  <w:num w:numId="36" w16cid:durableId="6421973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2C"/>
    <w:rsid w:val="00001B01"/>
    <w:rsid w:val="00005E1E"/>
    <w:rsid w:val="000069C5"/>
    <w:rsid w:val="00007493"/>
    <w:rsid w:val="00007F90"/>
    <w:rsid w:val="0001181F"/>
    <w:rsid w:val="000124C4"/>
    <w:rsid w:val="000127A0"/>
    <w:rsid w:val="0001303A"/>
    <w:rsid w:val="00014ECB"/>
    <w:rsid w:val="0001521E"/>
    <w:rsid w:val="000157B6"/>
    <w:rsid w:val="000209E9"/>
    <w:rsid w:val="0002168E"/>
    <w:rsid w:val="00025B12"/>
    <w:rsid w:val="00040C95"/>
    <w:rsid w:val="00045BFC"/>
    <w:rsid w:val="00045C2C"/>
    <w:rsid w:val="00046633"/>
    <w:rsid w:val="000536DE"/>
    <w:rsid w:val="000550AC"/>
    <w:rsid w:val="000552FF"/>
    <w:rsid w:val="0006037E"/>
    <w:rsid w:val="00060986"/>
    <w:rsid w:val="000612B3"/>
    <w:rsid w:val="000629C5"/>
    <w:rsid w:val="00063C03"/>
    <w:rsid w:val="00066CB9"/>
    <w:rsid w:val="00070949"/>
    <w:rsid w:val="00071EC8"/>
    <w:rsid w:val="000771B8"/>
    <w:rsid w:val="00082AC6"/>
    <w:rsid w:val="00091B32"/>
    <w:rsid w:val="00092605"/>
    <w:rsid w:val="000A06B7"/>
    <w:rsid w:val="000A39D1"/>
    <w:rsid w:val="000A5DB2"/>
    <w:rsid w:val="000A7AE3"/>
    <w:rsid w:val="000B1BBD"/>
    <w:rsid w:val="000B24CD"/>
    <w:rsid w:val="000B3682"/>
    <w:rsid w:val="000B469B"/>
    <w:rsid w:val="000B68E3"/>
    <w:rsid w:val="000C2D3F"/>
    <w:rsid w:val="000C5551"/>
    <w:rsid w:val="000C7CD2"/>
    <w:rsid w:val="000D1037"/>
    <w:rsid w:val="000D35A0"/>
    <w:rsid w:val="000D6067"/>
    <w:rsid w:val="000D7595"/>
    <w:rsid w:val="000E223E"/>
    <w:rsid w:val="000E2937"/>
    <w:rsid w:val="000E2BBA"/>
    <w:rsid w:val="000E2E36"/>
    <w:rsid w:val="000E7911"/>
    <w:rsid w:val="000F159B"/>
    <w:rsid w:val="000F3B79"/>
    <w:rsid w:val="000F6BDD"/>
    <w:rsid w:val="000F74EB"/>
    <w:rsid w:val="00100C1E"/>
    <w:rsid w:val="001058AC"/>
    <w:rsid w:val="0011005C"/>
    <w:rsid w:val="00111581"/>
    <w:rsid w:val="0011244C"/>
    <w:rsid w:val="001175AE"/>
    <w:rsid w:val="0012250A"/>
    <w:rsid w:val="00127A4E"/>
    <w:rsid w:val="0013042F"/>
    <w:rsid w:val="001328EF"/>
    <w:rsid w:val="00132AC2"/>
    <w:rsid w:val="00133F71"/>
    <w:rsid w:val="00135AF1"/>
    <w:rsid w:val="00140619"/>
    <w:rsid w:val="001457B8"/>
    <w:rsid w:val="00145EAF"/>
    <w:rsid w:val="00147C03"/>
    <w:rsid w:val="001520E3"/>
    <w:rsid w:val="00152456"/>
    <w:rsid w:val="001530AC"/>
    <w:rsid w:val="0015423F"/>
    <w:rsid w:val="00162158"/>
    <w:rsid w:val="00165A87"/>
    <w:rsid w:val="0016602B"/>
    <w:rsid w:val="00170C25"/>
    <w:rsid w:val="001764CD"/>
    <w:rsid w:val="00180AC0"/>
    <w:rsid w:val="0018379F"/>
    <w:rsid w:val="00184343"/>
    <w:rsid w:val="00192D0A"/>
    <w:rsid w:val="0019318D"/>
    <w:rsid w:val="001943FA"/>
    <w:rsid w:val="001A21AB"/>
    <w:rsid w:val="001A35CD"/>
    <w:rsid w:val="001A3E25"/>
    <w:rsid w:val="001A6926"/>
    <w:rsid w:val="001A7B9C"/>
    <w:rsid w:val="001B421C"/>
    <w:rsid w:val="001B4BEE"/>
    <w:rsid w:val="001B7FC2"/>
    <w:rsid w:val="001C0265"/>
    <w:rsid w:val="001C226A"/>
    <w:rsid w:val="001D0BCF"/>
    <w:rsid w:val="001D18FA"/>
    <w:rsid w:val="001D2FB2"/>
    <w:rsid w:val="001D52C3"/>
    <w:rsid w:val="001D7102"/>
    <w:rsid w:val="001E09DC"/>
    <w:rsid w:val="001E4234"/>
    <w:rsid w:val="001E61F8"/>
    <w:rsid w:val="001F0A46"/>
    <w:rsid w:val="001F12BA"/>
    <w:rsid w:val="001F2823"/>
    <w:rsid w:val="001F3446"/>
    <w:rsid w:val="001F7B79"/>
    <w:rsid w:val="00204EB9"/>
    <w:rsid w:val="00205AC1"/>
    <w:rsid w:val="002126BD"/>
    <w:rsid w:val="00213DE6"/>
    <w:rsid w:val="0021433F"/>
    <w:rsid w:val="002151ED"/>
    <w:rsid w:val="002158D2"/>
    <w:rsid w:val="00221376"/>
    <w:rsid w:val="00225CD7"/>
    <w:rsid w:val="00227787"/>
    <w:rsid w:val="00227F99"/>
    <w:rsid w:val="00233193"/>
    <w:rsid w:val="00235DD5"/>
    <w:rsid w:val="00243C4C"/>
    <w:rsid w:val="00246DE4"/>
    <w:rsid w:val="0025373D"/>
    <w:rsid w:val="00253D8C"/>
    <w:rsid w:val="00254780"/>
    <w:rsid w:val="00254F3D"/>
    <w:rsid w:val="00256E76"/>
    <w:rsid w:val="00260916"/>
    <w:rsid w:val="00261D3E"/>
    <w:rsid w:val="002635DD"/>
    <w:rsid w:val="0026473F"/>
    <w:rsid w:val="00264C69"/>
    <w:rsid w:val="00264F02"/>
    <w:rsid w:val="0026719C"/>
    <w:rsid w:val="00271937"/>
    <w:rsid w:val="002760A5"/>
    <w:rsid w:val="00277473"/>
    <w:rsid w:val="00280B13"/>
    <w:rsid w:val="00283DD8"/>
    <w:rsid w:val="002907F4"/>
    <w:rsid w:val="00292757"/>
    <w:rsid w:val="00296363"/>
    <w:rsid w:val="002A09F6"/>
    <w:rsid w:val="002A374B"/>
    <w:rsid w:val="002A4494"/>
    <w:rsid w:val="002A51F2"/>
    <w:rsid w:val="002A7219"/>
    <w:rsid w:val="002B493D"/>
    <w:rsid w:val="002B59FF"/>
    <w:rsid w:val="002B70DB"/>
    <w:rsid w:val="002C31FE"/>
    <w:rsid w:val="002C78FF"/>
    <w:rsid w:val="002D05FC"/>
    <w:rsid w:val="002D18FF"/>
    <w:rsid w:val="002D2EAB"/>
    <w:rsid w:val="002D425C"/>
    <w:rsid w:val="002D5064"/>
    <w:rsid w:val="002D5FAF"/>
    <w:rsid w:val="002E3089"/>
    <w:rsid w:val="002E4DD9"/>
    <w:rsid w:val="002F3A6F"/>
    <w:rsid w:val="002F456C"/>
    <w:rsid w:val="002F4E8F"/>
    <w:rsid w:val="002F6654"/>
    <w:rsid w:val="002F6E49"/>
    <w:rsid w:val="00300B54"/>
    <w:rsid w:val="00300D0C"/>
    <w:rsid w:val="00303F01"/>
    <w:rsid w:val="003045BE"/>
    <w:rsid w:val="003079B0"/>
    <w:rsid w:val="0031089D"/>
    <w:rsid w:val="00314A4E"/>
    <w:rsid w:val="00315CF5"/>
    <w:rsid w:val="00322E27"/>
    <w:rsid w:val="00324A1C"/>
    <w:rsid w:val="00325AE5"/>
    <w:rsid w:val="00331DAD"/>
    <w:rsid w:val="00336119"/>
    <w:rsid w:val="00336E66"/>
    <w:rsid w:val="00344E6D"/>
    <w:rsid w:val="00355513"/>
    <w:rsid w:val="003570B6"/>
    <w:rsid w:val="00362318"/>
    <w:rsid w:val="003645E9"/>
    <w:rsid w:val="00367AEC"/>
    <w:rsid w:val="003739CA"/>
    <w:rsid w:val="00374A09"/>
    <w:rsid w:val="00376738"/>
    <w:rsid w:val="003824B2"/>
    <w:rsid w:val="00382681"/>
    <w:rsid w:val="00382735"/>
    <w:rsid w:val="00384186"/>
    <w:rsid w:val="00384235"/>
    <w:rsid w:val="00386963"/>
    <w:rsid w:val="003A023E"/>
    <w:rsid w:val="003A1179"/>
    <w:rsid w:val="003A698E"/>
    <w:rsid w:val="003B0A64"/>
    <w:rsid w:val="003B2670"/>
    <w:rsid w:val="003B5D9F"/>
    <w:rsid w:val="003C00B7"/>
    <w:rsid w:val="003C2491"/>
    <w:rsid w:val="003C2F95"/>
    <w:rsid w:val="003D57B2"/>
    <w:rsid w:val="003D6E16"/>
    <w:rsid w:val="003D717D"/>
    <w:rsid w:val="003D7586"/>
    <w:rsid w:val="003E348F"/>
    <w:rsid w:val="003F34B9"/>
    <w:rsid w:val="003F5B21"/>
    <w:rsid w:val="00401C22"/>
    <w:rsid w:val="004048B8"/>
    <w:rsid w:val="00405F54"/>
    <w:rsid w:val="00407090"/>
    <w:rsid w:val="0040794F"/>
    <w:rsid w:val="00415D80"/>
    <w:rsid w:val="0042295D"/>
    <w:rsid w:val="00424463"/>
    <w:rsid w:val="00425BED"/>
    <w:rsid w:val="0042672F"/>
    <w:rsid w:val="00430374"/>
    <w:rsid w:val="0043230C"/>
    <w:rsid w:val="00442529"/>
    <w:rsid w:val="004456AD"/>
    <w:rsid w:val="00451553"/>
    <w:rsid w:val="00457262"/>
    <w:rsid w:val="0045785F"/>
    <w:rsid w:val="00460277"/>
    <w:rsid w:val="0046582B"/>
    <w:rsid w:val="0046609D"/>
    <w:rsid w:val="004709FA"/>
    <w:rsid w:val="00473E18"/>
    <w:rsid w:val="004779F9"/>
    <w:rsid w:val="004809E8"/>
    <w:rsid w:val="004823BF"/>
    <w:rsid w:val="00484AA4"/>
    <w:rsid w:val="00487F8C"/>
    <w:rsid w:val="004909AE"/>
    <w:rsid w:val="00490B86"/>
    <w:rsid w:val="0049127D"/>
    <w:rsid w:val="00493C1A"/>
    <w:rsid w:val="00493FEB"/>
    <w:rsid w:val="00496FB6"/>
    <w:rsid w:val="00497F7A"/>
    <w:rsid w:val="004A055D"/>
    <w:rsid w:val="004A0FFA"/>
    <w:rsid w:val="004A633E"/>
    <w:rsid w:val="004B4861"/>
    <w:rsid w:val="004B5861"/>
    <w:rsid w:val="004B6476"/>
    <w:rsid w:val="004B7E08"/>
    <w:rsid w:val="004C04F8"/>
    <w:rsid w:val="004C0E10"/>
    <w:rsid w:val="004D112B"/>
    <w:rsid w:val="004D379D"/>
    <w:rsid w:val="004D4B77"/>
    <w:rsid w:val="004D52DD"/>
    <w:rsid w:val="004E3063"/>
    <w:rsid w:val="004E53C0"/>
    <w:rsid w:val="004E5F53"/>
    <w:rsid w:val="004F0341"/>
    <w:rsid w:val="004F03CB"/>
    <w:rsid w:val="004F188F"/>
    <w:rsid w:val="004F2183"/>
    <w:rsid w:val="004F5EBA"/>
    <w:rsid w:val="004F6484"/>
    <w:rsid w:val="004F6E4E"/>
    <w:rsid w:val="00501D3D"/>
    <w:rsid w:val="00511B23"/>
    <w:rsid w:val="00516EF2"/>
    <w:rsid w:val="00521325"/>
    <w:rsid w:val="00524191"/>
    <w:rsid w:val="0052700D"/>
    <w:rsid w:val="00527F95"/>
    <w:rsid w:val="00532F2C"/>
    <w:rsid w:val="00533CAC"/>
    <w:rsid w:val="00534A0F"/>
    <w:rsid w:val="00534BF4"/>
    <w:rsid w:val="0053615D"/>
    <w:rsid w:val="00544B9B"/>
    <w:rsid w:val="00545256"/>
    <w:rsid w:val="00546AA3"/>
    <w:rsid w:val="00553624"/>
    <w:rsid w:val="00555BA9"/>
    <w:rsid w:val="00557CEB"/>
    <w:rsid w:val="00561504"/>
    <w:rsid w:val="00563869"/>
    <w:rsid w:val="00565737"/>
    <w:rsid w:val="005669B5"/>
    <w:rsid w:val="005718C3"/>
    <w:rsid w:val="0058348B"/>
    <w:rsid w:val="005863E1"/>
    <w:rsid w:val="005931FD"/>
    <w:rsid w:val="005A4342"/>
    <w:rsid w:val="005B0998"/>
    <w:rsid w:val="005B0E05"/>
    <w:rsid w:val="005B1586"/>
    <w:rsid w:val="005B1EAE"/>
    <w:rsid w:val="005B2A38"/>
    <w:rsid w:val="005B3FAB"/>
    <w:rsid w:val="005C5DF9"/>
    <w:rsid w:val="005D3DB1"/>
    <w:rsid w:val="005D6AA6"/>
    <w:rsid w:val="005E12A4"/>
    <w:rsid w:val="005E2160"/>
    <w:rsid w:val="005E3B50"/>
    <w:rsid w:val="005F0491"/>
    <w:rsid w:val="005F307F"/>
    <w:rsid w:val="005F3085"/>
    <w:rsid w:val="005F3BCE"/>
    <w:rsid w:val="00607C84"/>
    <w:rsid w:val="0061341F"/>
    <w:rsid w:val="00613941"/>
    <w:rsid w:val="006236D5"/>
    <w:rsid w:val="006247E9"/>
    <w:rsid w:val="00630FAB"/>
    <w:rsid w:val="00634022"/>
    <w:rsid w:val="00635802"/>
    <w:rsid w:val="00640C87"/>
    <w:rsid w:val="0064363E"/>
    <w:rsid w:val="00643809"/>
    <w:rsid w:val="00644DF9"/>
    <w:rsid w:val="00653C45"/>
    <w:rsid w:val="00655FAA"/>
    <w:rsid w:val="00657CAE"/>
    <w:rsid w:val="006602EF"/>
    <w:rsid w:val="00660F57"/>
    <w:rsid w:val="00667B52"/>
    <w:rsid w:val="006708C8"/>
    <w:rsid w:val="006767AB"/>
    <w:rsid w:val="0068570B"/>
    <w:rsid w:val="00687BD3"/>
    <w:rsid w:val="006949D0"/>
    <w:rsid w:val="0069665C"/>
    <w:rsid w:val="00696748"/>
    <w:rsid w:val="006976C1"/>
    <w:rsid w:val="006A01C6"/>
    <w:rsid w:val="006A2426"/>
    <w:rsid w:val="006A2935"/>
    <w:rsid w:val="006A373C"/>
    <w:rsid w:val="006A5035"/>
    <w:rsid w:val="006A6894"/>
    <w:rsid w:val="006B0375"/>
    <w:rsid w:val="006B2B14"/>
    <w:rsid w:val="006B38D0"/>
    <w:rsid w:val="006B39BE"/>
    <w:rsid w:val="006B4224"/>
    <w:rsid w:val="006B62A2"/>
    <w:rsid w:val="006C1B76"/>
    <w:rsid w:val="006C2FCC"/>
    <w:rsid w:val="006C3EB5"/>
    <w:rsid w:val="006C4411"/>
    <w:rsid w:val="006C4679"/>
    <w:rsid w:val="006D036E"/>
    <w:rsid w:val="006D5333"/>
    <w:rsid w:val="006D7CEF"/>
    <w:rsid w:val="006D7FBA"/>
    <w:rsid w:val="006E1E10"/>
    <w:rsid w:val="006E4AAE"/>
    <w:rsid w:val="006F09C8"/>
    <w:rsid w:val="006F1C1B"/>
    <w:rsid w:val="006F463F"/>
    <w:rsid w:val="007029F2"/>
    <w:rsid w:val="00702C7C"/>
    <w:rsid w:val="00711848"/>
    <w:rsid w:val="007132B7"/>
    <w:rsid w:val="00723C34"/>
    <w:rsid w:val="00723C69"/>
    <w:rsid w:val="0073009C"/>
    <w:rsid w:val="00730A61"/>
    <w:rsid w:val="00730B8F"/>
    <w:rsid w:val="00737AD5"/>
    <w:rsid w:val="00737E30"/>
    <w:rsid w:val="0074100C"/>
    <w:rsid w:val="00741AD6"/>
    <w:rsid w:val="0074234E"/>
    <w:rsid w:val="00750689"/>
    <w:rsid w:val="00750E07"/>
    <w:rsid w:val="0075309F"/>
    <w:rsid w:val="00757377"/>
    <w:rsid w:val="007621C3"/>
    <w:rsid w:val="00764D61"/>
    <w:rsid w:val="0076795E"/>
    <w:rsid w:val="00771D6D"/>
    <w:rsid w:val="00772B93"/>
    <w:rsid w:val="007815A8"/>
    <w:rsid w:val="00787652"/>
    <w:rsid w:val="007925F4"/>
    <w:rsid w:val="00796721"/>
    <w:rsid w:val="007A4538"/>
    <w:rsid w:val="007A76B2"/>
    <w:rsid w:val="007B3AA0"/>
    <w:rsid w:val="007B5DCB"/>
    <w:rsid w:val="007B65EF"/>
    <w:rsid w:val="007B7A4F"/>
    <w:rsid w:val="007C0433"/>
    <w:rsid w:val="007C0702"/>
    <w:rsid w:val="007D235E"/>
    <w:rsid w:val="007D713F"/>
    <w:rsid w:val="007E0052"/>
    <w:rsid w:val="007E1325"/>
    <w:rsid w:val="007E2AD5"/>
    <w:rsid w:val="007E2B9D"/>
    <w:rsid w:val="007E6281"/>
    <w:rsid w:val="007E7E0E"/>
    <w:rsid w:val="007F0284"/>
    <w:rsid w:val="007F06C0"/>
    <w:rsid w:val="007F18CA"/>
    <w:rsid w:val="007F6A8A"/>
    <w:rsid w:val="007F6D7C"/>
    <w:rsid w:val="007F739A"/>
    <w:rsid w:val="00801A61"/>
    <w:rsid w:val="0080268C"/>
    <w:rsid w:val="008031D8"/>
    <w:rsid w:val="00810FE9"/>
    <w:rsid w:val="008114D7"/>
    <w:rsid w:val="008123C3"/>
    <w:rsid w:val="00812FC1"/>
    <w:rsid w:val="008144B5"/>
    <w:rsid w:val="00814A3A"/>
    <w:rsid w:val="00815B2D"/>
    <w:rsid w:val="00816859"/>
    <w:rsid w:val="0082077C"/>
    <w:rsid w:val="0082215B"/>
    <w:rsid w:val="00825FC4"/>
    <w:rsid w:val="008376CD"/>
    <w:rsid w:val="00840C8F"/>
    <w:rsid w:val="00841C5E"/>
    <w:rsid w:val="0084381B"/>
    <w:rsid w:val="00850C25"/>
    <w:rsid w:val="008544FE"/>
    <w:rsid w:val="008553BC"/>
    <w:rsid w:val="00855C82"/>
    <w:rsid w:val="0085655C"/>
    <w:rsid w:val="00860F3C"/>
    <w:rsid w:val="00862E1C"/>
    <w:rsid w:val="00863B3E"/>
    <w:rsid w:val="00865283"/>
    <w:rsid w:val="008668D1"/>
    <w:rsid w:val="008740CC"/>
    <w:rsid w:val="00880C6F"/>
    <w:rsid w:val="00882C0E"/>
    <w:rsid w:val="00884344"/>
    <w:rsid w:val="00884DFC"/>
    <w:rsid w:val="00885351"/>
    <w:rsid w:val="00885879"/>
    <w:rsid w:val="00885C60"/>
    <w:rsid w:val="008862F8"/>
    <w:rsid w:val="00894704"/>
    <w:rsid w:val="00896C8A"/>
    <w:rsid w:val="008A1FE6"/>
    <w:rsid w:val="008A4A53"/>
    <w:rsid w:val="008A65B7"/>
    <w:rsid w:val="008A7611"/>
    <w:rsid w:val="008A7B8A"/>
    <w:rsid w:val="008A7D06"/>
    <w:rsid w:val="008B0523"/>
    <w:rsid w:val="008B05B2"/>
    <w:rsid w:val="008B3DD2"/>
    <w:rsid w:val="008B4BC4"/>
    <w:rsid w:val="008B4E71"/>
    <w:rsid w:val="008C5DC3"/>
    <w:rsid w:val="008D7018"/>
    <w:rsid w:val="008E051D"/>
    <w:rsid w:val="008E134B"/>
    <w:rsid w:val="008E31E1"/>
    <w:rsid w:val="008F1D03"/>
    <w:rsid w:val="008F7B4F"/>
    <w:rsid w:val="008F7B97"/>
    <w:rsid w:val="008F7F7C"/>
    <w:rsid w:val="00901551"/>
    <w:rsid w:val="0090320A"/>
    <w:rsid w:val="0090701C"/>
    <w:rsid w:val="0091199F"/>
    <w:rsid w:val="00911EB3"/>
    <w:rsid w:val="00912B54"/>
    <w:rsid w:val="00914181"/>
    <w:rsid w:val="0092143E"/>
    <w:rsid w:val="009215C4"/>
    <w:rsid w:val="00924561"/>
    <w:rsid w:val="00924C60"/>
    <w:rsid w:val="00925B80"/>
    <w:rsid w:val="00927308"/>
    <w:rsid w:val="0093078C"/>
    <w:rsid w:val="00933DA0"/>
    <w:rsid w:val="00934900"/>
    <w:rsid w:val="0093544B"/>
    <w:rsid w:val="00937363"/>
    <w:rsid w:val="00937EED"/>
    <w:rsid w:val="00940459"/>
    <w:rsid w:val="00941BF8"/>
    <w:rsid w:val="0094220D"/>
    <w:rsid w:val="0094745A"/>
    <w:rsid w:val="00950F2F"/>
    <w:rsid w:val="00955579"/>
    <w:rsid w:val="00956E5F"/>
    <w:rsid w:val="00957AFE"/>
    <w:rsid w:val="00963059"/>
    <w:rsid w:val="0096687C"/>
    <w:rsid w:val="00967795"/>
    <w:rsid w:val="00972F4B"/>
    <w:rsid w:val="0097302F"/>
    <w:rsid w:val="00973B5E"/>
    <w:rsid w:val="00992B67"/>
    <w:rsid w:val="00994236"/>
    <w:rsid w:val="0099545D"/>
    <w:rsid w:val="00995B1E"/>
    <w:rsid w:val="00995D6D"/>
    <w:rsid w:val="0099684D"/>
    <w:rsid w:val="009A0FCC"/>
    <w:rsid w:val="009A10B2"/>
    <w:rsid w:val="009A2506"/>
    <w:rsid w:val="009A6F5D"/>
    <w:rsid w:val="009B130D"/>
    <w:rsid w:val="009B231C"/>
    <w:rsid w:val="009B48D3"/>
    <w:rsid w:val="009C0DAF"/>
    <w:rsid w:val="009C2454"/>
    <w:rsid w:val="009C3A63"/>
    <w:rsid w:val="009C4147"/>
    <w:rsid w:val="009C5233"/>
    <w:rsid w:val="009C5DCC"/>
    <w:rsid w:val="009D1758"/>
    <w:rsid w:val="009D4E34"/>
    <w:rsid w:val="009D617D"/>
    <w:rsid w:val="009D6CC2"/>
    <w:rsid w:val="009E231C"/>
    <w:rsid w:val="009E7ABB"/>
    <w:rsid w:val="009F0C5A"/>
    <w:rsid w:val="009F5FAF"/>
    <w:rsid w:val="009F71B9"/>
    <w:rsid w:val="009F71E8"/>
    <w:rsid w:val="009F7866"/>
    <w:rsid w:val="009F7F2B"/>
    <w:rsid w:val="00A0045D"/>
    <w:rsid w:val="00A00C26"/>
    <w:rsid w:val="00A0223D"/>
    <w:rsid w:val="00A031A9"/>
    <w:rsid w:val="00A05794"/>
    <w:rsid w:val="00A06192"/>
    <w:rsid w:val="00A07131"/>
    <w:rsid w:val="00A0748B"/>
    <w:rsid w:val="00A10CF7"/>
    <w:rsid w:val="00A115FD"/>
    <w:rsid w:val="00A12452"/>
    <w:rsid w:val="00A13007"/>
    <w:rsid w:val="00A16A26"/>
    <w:rsid w:val="00A16C9B"/>
    <w:rsid w:val="00A17629"/>
    <w:rsid w:val="00A22328"/>
    <w:rsid w:val="00A226B2"/>
    <w:rsid w:val="00A22A0D"/>
    <w:rsid w:val="00A236FA"/>
    <w:rsid w:val="00A25C6C"/>
    <w:rsid w:val="00A2734D"/>
    <w:rsid w:val="00A27FA4"/>
    <w:rsid w:val="00A305F2"/>
    <w:rsid w:val="00A33DBD"/>
    <w:rsid w:val="00A35A17"/>
    <w:rsid w:val="00A40B39"/>
    <w:rsid w:val="00A40B76"/>
    <w:rsid w:val="00A42345"/>
    <w:rsid w:val="00A42AE6"/>
    <w:rsid w:val="00A44FAF"/>
    <w:rsid w:val="00A47FB5"/>
    <w:rsid w:val="00A547EE"/>
    <w:rsid w:val="00A57298"/>
    <w:rsid w:val="00A61065"/>
    <w:rsid w:val="00A6372B"/>
    <w:rsid w:val="00A6391E"/>
    <w:rsid w:val="00A658A7"/>
    <w:rsid w:val="00A72F8A"/>
    <w:rsid w:val="00A732E2"/>
    <w:rsid w:val="00A74A9F"/>
    <w:rsid w:val="00A74B6F"/>
    <w:rsid w:val="00A74B97"/>
    <w:rsid w:val="00A8237D"/>
    <w:rsid w:val="00A82CB0"/>
    <w:rsid w:val="00A82E9B"/>
    <w:rsid w:val="00A836CA"/>
    <w:rsid w:val="00A84FAF"/>
    <w:rsid w:val="00A86DFE"/>
    <w:rsid w:val="00A875F5"/>
    <w:rsid w:val="00A90FD9"/>
    <w:rsid w:val="00A925AC"/>
    <w:rsid w:val="00A92663"/>
    <w:rsid w:val="00A966B9"/>
    <w:rsid w:val="00A9761D"/>
    <w:rsid w:val="00AA0DCD"/>
    <w:rsid w:val="00AA359E"/>
    <w:rsid w:val="00AA46EE"/>
    <w:rsid w:val="00AA7509"/>
    <w:rsid w:val="00AB5221"/>
    <w:rsid w:val="00AB7E7F"/>
    <w:rsid w:val="00AC43FD"/>
    <w:rsid w:val="00AC7032"/>
    <w:rsid w:val="00AD3FEA"/>
    <w:rsid w:val="00AD4540"/>
    <w:rsid w:val="00AD4C5D"/>
    <w:rsid w:val="00AD4FFD"/>
    <w:rsid w:val="00AD6C32"/>
    <w:rsid w:val="00AD6C62"/>
    <w:rsid w:val="00AE039C"/>
    <w:rsid w:val="00AE579F"/>
    <w:rsid w:val="00AE5F70"/>
    <w:rsid w:val="00AE6F9D"/>
    <w:rsid w:val="00AF29A4"/>
    <w:rsid w:val="00AF6DF3"/>
    <w:rsid w:val="00B000D1"/>
    <w:rsid w:val="00B1341C"/>
    <w:rsid w:val="00B15D7A"/>
    <w:rsid w:val="00B21C7C"/>
    <w:rsid w:val="00B225E2"/>
    <w:rsid w:val="00B252C4"/>
    <w:rsid w:val="00B26C3B"/>
    <w:rsid w:val="00B32197"/>
    <w:rsid w:val="00B33D9B"/>
    <w:rsid w:val="00B34A15"/>
    <w:rsid w:val="00B35DF2"/>
    <w:rsid w:val="00B4213D"/>
    <w:rsid w:val="00B443B5"/>
    <w:rsid w:val="00B45B58"/>
    <w:rsid w:val="00B46D5E"/>
    <w:rsid w:val="00B47D7B"/>
    <w:rsid w:val="00B503CE"/>
    <w:rsid w:val="00B512FA"/>
    <w:rsid w:val="00B51CEE"/>
    <w:rsid w:val="00B52723"/>
    <w:rsid w:val="00B55210"/>
    <w:rsid w:val="00B578E6"/>
    <w:rsid w:val="00B627F4"/>
    <w:rsid w:val="00B6355C"/>
    <w:rsid w:val="00B70481"/>
    <w:rsid w:val="00B73518"/>
    <w:rsid w:val="00B736E3"/>
    <w:rsid w:val="00B80477"/>
    <w:rsid w:val="00B9237D"/>
    <w:rsid w:val="00B94A74"/>
    <w:rsid w:val="00B966F9"/>
    <w:rsid w:val="00B967E2"/>
    <w:rsid w:val="00B97FDE"/>
    <w:rsid w:val="00BA0CFD"/>
    <w:rsid w:val="00BA1085"/>
    <w:rsid w:val="00BA6DF8"/>
    <w:rsid w:val="00BB0D4A"/>
    <w:rsid w:val="00BB1A9C"/>
    <w:rsid w:val="00BB3EBC"/>
    <w:rsid w:val="00BC22DD"/>
    <w:rsid w:val="00BC5F7C"/>
    <w:rsid w:val="00BC615D"/>
    <w:rsid w:val="00BC7A9A"/>
    <w:rsid w:val="00BD0967"/>
    <w:rsid w:val="00BD12A6"/>
    <w:rsid w:val="00BD3D4A"/>
    <w:rsid w:val="00BE130C"/>
    <w:rsid w:val="00BE1C4B"/>
    <w:rsid w:val="00BE2FE8"/>
    <w:rsid w:val="00BE634E"/>
    <w:rsid w:val="00BE7CFC"/>
    <w:rsid w:val="00BF04EF"/>
    <w:rsid w:val="00BF0ADA"/>
    <w:rsid w:val="00BF36FB"/>
    <w:rsid w:val="00BF52CB"/>
    <w:rsid w:val="00BF646C"/>
    <w:rsid w:val="00BF6892"/>
    <w:rsid w:val="00BF6C0B"/>
    <w:rsid w:val="00C01B39"/>
    <w:rsid w:val="00C02378"/>
    <w:rsid w:val="00C02E73"/>
    <w:rsid w:val="00C0427A"/>
    <w:rsid w:val="00C049EB"/>
    <w:rsid w:val="00C108FD"/>
    <w:rsid w:val="00C10A85"/>
    <w:rsid w:val="00C15F51"/>
    <w:rsid w:val="00C22B8C"/>
    <w:rsid w:val="00C27E69"/>
    <w:rsid w:val="00C41C90"/>
    <w:rsid w:val="00C508AC"/>
    <w:rsid w:val="00C50E47"/>
    <w:rsid w:val="00C5315D"/>
    <w:rsid w:val="00C542CA"/>
    <w:rsid w:val="00C54D7D"/>
    <w:rsid w:val="00C57FBC"/>
    <w:rsid w:val="00C61134"/>
    <w:rsid w:val="00C65BD1"/>
    <w:rsid w:val="00C65EAA"/>
    <w:rsid w:val="00C66C72"/>
    <w:rsid w:val="00C721BF"/>
    <w:rsid w:val="00C7562D"/>
    <w:rsid w:val="00C77EC0"/>
    <w:rsid w:val="00C823B3"/>
    <w:rsid w:val="00C8326F"/>
    <w:rsid w:val="00C87AB6"/>
    <w:rsid w:val="00C93241"/>
    <w:rsid w:val="00C96F42"/>
    <w:rsid w:val="00C974AD"/>
    <w:rsid w:val="00CA0A32"/>
    <w:rsid w:val="00CA2A57"/>
    <w:rsid w:val="00CA6505"/>
    <w:rsid w:val="00CA706A"/>
    <w:rsid w:val="00CB1AB6"/>
    <w:rsid w:val="00CB226D"/>
    <w:rsid w:val="00CB333F"/>
    <w:rsid w:val="00CB3351"/>
    <w:rsid w:val="00CC29A2"/>
    <w:rsid w:val="00CC51D8"/>
    <w:rsid w:val="00CD1DAB"/>
    <w:rsid w:val="00CD2AA3"/>
    <w:rsid w:val="00CD3DA1"/>
    <w:rsid w:val="00CD4AA6"/>
    <w:rsid w:val="00CD4EFD"/>
    <w:rsid w:val="00CD5FE2"/>
    <w:rsid w:val="00CD72E4"/>
    <w:rsid w:val="00CE5436"/>
    <w:rsid w:val="00CF4633"/>
    <w:rsid w:val="00CF541D"/>
    <w:rsid w:val="00D00B47"/>
    <w:rsid w:val="00D01DE4"/>
    <w:rsid w:val="00D02258"/>
    <w:rsid w:val="00D02D46"/>
    <w:rsid w:val="00D0535D"/>
    <w:rsid w:val="00D123AA"/>
    <w:rsid w:val="00D12840"/>
    <w:rsid w:val="00D163B6"/>
    <w:rsid w:val="00D175A7"/>
    <w:rsid w:val="00D221F1"/>
    <w:rsid w:val="00D225BC"/>
    <w:rsid w:val="00D234F4"/>
    <w:rsid w:val="00D245C8"/>
    <w:rsid w:val="00D267E5"/>
    <w:rsid w:val="00D33CA8"/>
    <w:rsid w:val="00D34182"/>
    <w:rsid w:val="00D34D88"/>
    <w:rsid w:val="00D34F2C"/>
    <w:rsid w:val="00D3598E"/>
    <w:rsid w:val="00D35CD6"/>
    <w:rsid w:val="00D36B03"/>
    <w:rsid w:val="00D429CA"/>
    <w:rsid w:val="00D4347E"/>
    <w:rsid w:val="00D43A4B"/>
    <w:rsid w:val="00D50463"/>
    <w:rsid w:val="00D50C0E"/>
    <w:rsid w:val="00D50D85"/>
    <w:rsid w:val="00D54456"/>
    <w:rsid w:val="00D55B17"/>
    <w:rsid w:val="00D602AF"/>
    <w:rsid w:val="00D60C3C"/>
    <w:rsid w:val="00D61227"/>
    <w:rsid w:val="00D61251"/>
    <w:rsid w:val="00D617E4"/>
    <w:rsid w:val="00D66D03"/>
    <w:rsid w:val="00D67BF5"/>
    <w:rsid w:val="00D71968"/>
    <w:rsid w:val="00D72A57"/>
    <w:rsid w:val="00D74292"/>
    <w:rsid w:val="00D75D50"/>
    <w:rsid w:val="00D76B6D"/>
    <w:rsid w:val="00D76D0C"/>
    <w:rsid w:val="00D80D93"/>
    <w:rsid w:val="00DA04A5"/>
    <w:rsid w:val="00DA2107"/>
    <w:rsid w:val="00DA601C"/>
    <w:rsid w:val="00DA65DD"/>
    <w:rsid w:val="00DA6DF3"/>
    <w:rsid w:val="00DB0334"/>
    <w:rsid w:val="00DB0929"/>
    <w:rsid w:val="00DC1E3A"/>
    <w:rsid w:val="00DC3B10"/>
    <w:rsid w:val="00DC54A2"/>
    <w:rsid w:val="00DD0712"/>
    <w:rsid w:val="00DD19F1"/>
    <w:rsid w:val="00DD245E"/>
    <w:rsid w:val="00DD2F03"/>
    <w:rsid w:val="00DD3C16"/>
    <w:rsid w:val="00DD5901"/>
    <w:rsid w:val="00DD6DAD"/>
    <w:rsid w:val="00DE0061"/>
    <w:rsid w:val="00DE0A3D"/>
    <w:rsid w:val="00DE4676"/>
    <w:rsid w:val="00DE536E"/>
    <w:rsid w:val="00DF045F"/>
    <w:rsid w:val="00DF3B04"/>
    <w:rsid w:val="00DF3BD3"/>
    <w:rsid w:val="00DF46E9"/>
    <w:rsid w:val="00E044AC"/>
    <w:rsid w:val="00E10E35"/>
    <w:rsid w:val="00E11303"/>
    <w:rsid w:val="00E1539E"/>
    <w:rsid w:val="00E16CC8"/>
    <w:rsid w:val="00E177F8"/>
    <w:rsid w:val="00E20291"/>
    <w:rsid w:val="00E202AC"/>
    <w:rsid w:val="00E21C02"/>
    <w:rsid w:val="00E2253D"/>
    <w:rsid w:val="00E235EC"/>
    <w:rsid w:val="00E25675"/>
    <w:rsid w:val="00E264B0"/>
    <w:rsid w:val="00E2739A"/>
    <w:rsid w:val="00E30888"/>
    <w:rsid w:val="00E31564"/>
    <w:rsid w:val="00E329A1"/>
    <w:rsid w:val="00E40221"/>
    <w:rsid w:val="00E4170F"/>
    <w:rsid w:val="00E44AD8"/>
    <w:rsid w:val="00E50EBB"/>
    <w:rsid w:val="00E55602"/>
    <w:rsid w:val="00E569C5"/>
    <w:rsid w:val="00E60AF9"/>
    <w:rsid w:val="00E6650B"/>
    <w:rsid w:val="00E6760B"/>
    <w:rsid w:val="00E728F1"/>
    <w:rsid w:val="00E740AA"/>
    <w:rsid w:val="00E75946"/>
    <w:rsid w:val="00E83405"/>
    <w:rsid w:val="00E86CB3"/>
    <w:rsid w:val="00E875A6"/>
    <w:rsid w:val="00E9560D"/>
    <w:rsid w:val="00E97C89"/>
    <w:rsid w:val="00EA1608"/>
    <w:rsid w:val="00EA32C6"/>
    <w:rsid w:val="00EA550C"/>
    <w:rsid w:val="00EA6A77"/>
    <w:rsid w:val="00EA7BA1"/>
    <w:rsid w:val="00EB1251"/>
    <w:rsid w:val="00EB174F"/>
    <w:rsid w:val="00EB1D7A"/>
    <w:rsid w:val="00EB272D"/>
    <w:rsid w:val="00EB282D"/>
    <w:rsid w:val="00EC0078"/>
    <w:rsid w:val="00EC1A0E"/>
    <w:rsid w:val="00EC4BCC"/>
    <w:rsid w:val="00EC5214"/>
    <w:rsid w:val="00EC552D"/>
    <w:rsid w:val="00ED05D6"/>
    <w:rsid w:val="00ED3D6E"/>
    <w:rsid w:val="00ED4811"/>
    <w:rsid w:val="00ED7018"/>
    <w:rsid w:val="00ED7909"/>
    <w:rsid w:val="00EE086D"/>
    <w:rsid w:val="00EE106B"/>
    <w:rsid w:val="00EE2B84"/>
    <w:rsid w:val="00EE7804"/>
    <w:rsid w:val="00EF1BF7"/>
    <w:rsid w:val="00EF3A60"/>
    <w:rsid w:val="00EF4F5E"/>
    <w:rsid w:val="00F005D8"/>
    <w:rsid w:val="00F00EF1"/>
    <w:rsid w:val="00F023A6"/>
    <w:rsid w:val="00F034A5"/>
    <w:rsid w:val="00F07814"/>
    <w:rsid w:val="00F21955"/>
    <w:rsid w:val="00F23BF9"/>
    <w:rsid w:val="00F23E72"/>
    <w:rsid w:val="00F2659A"/>
    <w:rsid w:val="00F266A9"/>
    <w:rsid w:val="00F34653"/>
    <w:rsid w:val="00F44D70"/>
    <w:rsid w:val="00F51792"/>
    <w:rsid w:val="00F53BE4"/>
    <w:rsid w:val="00F55122"/>
    <w:rsid w:val="00F56785"/>
    <w:rsid w:val="00F57DC4"/>
    <w:rsid w:val="00F600A8"/>
    <w:rsid w:val="00F6092E"/>
    <w:rsid w:val="00F64B7C"/>
    <w:rsid w:val="00F753B0"/>
    <w:rsid w:val="00F7599E"/>
    <w:rsid w:val="00F802B6"/>
    <w:rsid w:val="00F80441"/>
    <w:rsid w:val="00F80A15"/>
    <w:rsid w:val="00F818E0"/>
    <w:rsid w:val="00F8350E"/>
    <w:rsid w:val="00F841EF"/>
    <w:rsid w:val="00F926A9"/>
    <w:rsid w:val="00F93C84"/>
    <w:rsid w:val="00F959A3"/>
    <w:rsid w:val="00F97338"/>
    <w:rsid w:val="00FA00E4"/>
    <w:rsid w:val="00FA42D2"/>
    <w:rsid w:val="00FB3813"/>
    <w:rsid w:val="00FB498C"/>
    <w:rsid w:val="00FB4A63"/>
    <w:rsid w:val="00FB551A"/>
    <w:rsid w:val="00FB5D7F"/>
    <w:rsid w:val="00FD06F1"/>
    <w:rsid w:val="00FD06FF"/>
    <w:rsid w:val="00FD0DD0"/>
    <w:rsid w:val="00FD3ABB"/>
    <w:rsid w:val="00FD5859"/>
    <w:rsid w:val="00FE5501"/>
    <w:rsid w:val="00FE72F5"/>
    <w:rsid w:val="00FE7AE4"/>
    <w:rsid w:val="00FE7F32"/>
    <w:rsid w:val="00FF1A27"/>
    <w:rsid w:val="00FF252F"/>
    <w:rsid w:val="00FF3226"/>
    <w:rsid w:val="00FF343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9BBD7"/>
  <w15:docId w15:val="{775BA6F4-78C7-4B6C-94A7-26E3EAC5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221"/>
    <w:rPr>
      <w:rFonts w:ascii="Arial" w:hAnsi="Arial"/>
    </w:rPr>
  </w:style>
  <w:style w:type="paragraph" w:styleId="Ttulo1">
    <w:name w:val="heading 1"/>
    <w:basedOn w:val="Normal"/>
    <w:next w:val="Normal"/>
    <w:qFormat/>
    <w:pPr>
      <w:keepNext/>
      <w:outlineLvl w:val="0"/>
    </w:pPr>
    <w:rPr>
      <w:rFonts w:ascii="Arial Narrow" w:hAnsi="Arial Narrow"/>
      <w:b/>
      <w:caps/>
      <w:sz w:val="36"/>
    </w:rPr>
  </w:style>
  <w:style w:type="paragraph" w:styleId="Ttulo2">
    <w:name w:val="heading 2"/>
    <w:basedOn w:val="Normal"/>
    <w:next w:val="Normal"/>
    <w:qFormat/>
    <w:pPr>
      <w:keepNext/>
      <w:numPr>
        <w:numId w:val="2"/>
      </w:numPr>
      <w:outlineLvl w:val="1"/>
    </w:pPr>
    <w:rPr>
      <w:rFonts w:ascii="Arial Narrow" w:hAnsi="Arial Narrow"/>
      <w:b/>
      <w:caps/>
      <w:sz w:val="28"/>
    </w:rPr>
  </w:style>
  <w:style w:type="paragraph" w:styleId="Ttulo3">
    <w:name w:val="heading 3"/>
    <w:basedOn w:val="Normal"/>
    <w:next w:val="Normal"/>
    <w:qFormat/>
    <w:pPr>
      <w:keepNext/>
      <w:numPr>
        <w:ilvl w:val="2"/>
        <w:numId w:val="3"/>
      </w:numPr>
      <w:outlineLvl w:val="2"/>
    </w:pPr>
    <w:rPr>
      <w:rFonts w:ascii="Arial Narrow" w:hAnsi="Arial Narrow"/>
      <w:b/>
      <w:caps/>
      <w:sz w:val="28"/>
    </w:rPr>
  </w:style>
  <w:style w:type="paragraph" w:styleId="Ttulo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Trebuchet MS" w:hAnsi="Trebuchet MS"/>
      <w:b/>
      <w:bCs/>
      <w:sz w:val="26"/>
      <w:lang w:val="en-GB"/>
    </w:rPr>
  </w:style>
  <w:style w:type="paragraph" w:styleId="Ttulo5">
    <w:name w:val="heading 5"/>
    <w:basedOn w:val="Normal"/>
    <w:next w:val="Normal"/>
    <w:qFormat/>
    <w:pPr>
      <w:keepNext/>
      <w:jc w:val="center"/>
      <w:outlineLvl w:val="4"/>
    </w:pPr>
    <w:rPr>
      <w:rFonts w:ascii="Trebuchet MS" w:hAnsi="Trebuchet MS"/>
      <w:b/>
      <w:bCs/>
      <w:color w:val="FF0000"/>
      <w:sz w:val="18"/>
      <w:lang w:val="en-US"/>
    </w:rPr>
  </w:style>
  <w:style w:type="paragraph" w:styleId="Ttulo6">
    <w:name w:val="heading 6"/>
    <w:basedOn w:val="Normal"/>
    <w:next w:val="Normal"/>
    <w:link w:val="Ttulo6Car"/>
    <w:qFormat/>
    <w:pPr>
      <w:spacing w:before="240" w:after="60"/>
      <w:outlineLvl w:val="5"/>
    </w:pPr>
    <w:rPr>
      <w:rFonts w:ascii="Times New Roman" w:hAnsi="Times New Roman"/>
      <w:b/>
      <w:bCs/>
      <w:sz w:val="22"/>
      <w:szCs w:val="22"/>
    </w:rPr>
  </w:style>
  <w:style w:type="paragraph" w:styleId="Ttulo7">
    <w:name w:val="heading 7"/>
    <w:basedOn w:val="Normal"/>
    <w:next w:val="Normal"/>
    <w:qFormat/>
    <w:pPr>
      <w:keepNext/>
      <w:jc w:val="center"/>
      <w:outlineLvl w:val="6"/>
    </w:pPr>
    <w:rPr>
      <w:rFonts w:ascii="Trebuchet MS" w:hAnsi="Trebuchet MS" w:cs="Arial"/>
      <w:b/>
      <w:lang w:val="en-US"/>
    </w:rPr>
  </w:style>
  <w:style w:type="paragraph" w:styleId="Ttulo8">
    <w:name w:val="heading 8"/>
    <w:basedOn w:val="Normal"/>
    <w:next w:val="Normal"/>
    <w:qFormat/>
    <w:pPr>
      <w:keepNext/>
      <w:jc w:val="center"/>
      <w:outlineLvl w:val="7"/>
    </w:pPr>
    <w:rPr>
      <w:rFonts w:ascii="Trebuchet MS" w:hAnsi="Trebuchet MS"/>
      <w:b/>
      <w:sz w:val="18"/>
      <w:lang w:val="en-US"/>
    </w:rPr>
  </w:style>
  <w:style w:type="paragraph" w:styleId="Ttulo9">
    <w:name w:val="heading 9"/>
    <w:basedOn w:val="Normal"/>
    <w:next w:val="Normal"/>
    <w:qFormat/>
    <w:pPr>
      <w:keepNext/>
      <w:spacing w:before="20"/>
      <w:outlineLvl w:val="8"/>
    </w:pPr>
    <w:rPr>
      <w:rFonts w:ascii="Trebuchet MS" w:hAnsi="Trebuchet MS" w:cs="Arial"/>
      <w:b/>
      <w:spacing w:val="4"/>
      <w:sz w:val="32"/>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i/>
      <w:color w:val="0000FF"/>
      <w:lang w:val="en-US"/>
    </w:rPr>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pPr>
      <w:tabs>
        <w:tab w:val="center" w:pos="4536"/>
        <w:tab w:val="right" w:pos="9072"/>
      </w:tabs>
    </w:pPr>
  </w:style>
  <w:style w:type="paragraph" w:styleId="Textonotapie">
    <w:name w:val="footnote text"/>
    <w:basedOn w:val="Normal"/>
    <w:semiHidden/>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customStyle="1" w:styleId="WW8Num2z0">
    <w:name w:val="WW8Num2z0"/>
    <w:rPr>
      <w:rFonts w:ascii="Symbol" w:hAnsi="Symbol"/>
      <w:color w:val="auto"/>
    </w:rPr>
  </w:style>
  <w:style w:type="paragraph" w:styleId="Sangradetextonormal">
    <w:name w:val="Body Text Indent"/>
    <w:basedOn w:val="Normal"/>
    <w:rPr>
      <w:rFonts w:ascii="Times New Roman" w:hAnsi="Times New Roman"/>
      <w:b/>
      <w:bCs/>
      <w:sz w:val="24"/>
      <w:szCs w:val="24"/>
      <w:lang w:val="it-IT"/>
    </w:rPr>
  </w:style>
  <w:style w:type="paragraph" w:styleId="Textoindependiente2">
    <w:name w:val="Body Text 2"/>
    <w:basedOn w:val="Normal"/>
    <w:pPr>
      <w:spacing w:before="60"/>
      <w:jc w:val="both"/>
    </w:pPr>
    <w:rPr>
      <w:rFonts w:ascii="Trebuchet MS" w:hAnsi="Trebuchet MS"/>
      <w:lang w:val="en-US"/>
    </w:rPr>
  </w:style>
  <w:style w:type="paragraph" w:customStyle="1" w:styleId="Ebene2">
    <w:name w:val="Ebene 2"/>
    <w:basedOn w:val="Normal"/>
    <w:pPr>
      <w:spacing w:before="120"/>
    </w:pPr>
    <w:rPr>
      <w:sz w:val="22"/>
      <w:szCs w:val="24"/>
      <w:lang w:val="es-ES" w:eastAsia="ar-SA"/>
    </w:rPr>
  </w:style>
  <w:style w:type="character" w:styleId="Nmerodepgina">
    <w:name w:val="page number"/>
    <w:basedOn w:val="Fuentedeprrafopredeter"/>
  </w:style>
  <w:style w:type="paragraph" w:styleId="Textoindependiente3">
    <w:name w:val="Body Text 3"/>
    <w:basedOn w:val="Normal"/>
    <w:rPr>
      <w:rFonts w:ascii="Trebuchet MS" w:hAnsi="Trebuchet MS"/>
      <w:sz w:val="18"/>
      <w:lang w:val="en-GB"/>
    </w:rPr>
  </w:style>
  <w:style w:type="paragraph" w:styleId="Sangra2detindependiente">
    <w:name w:val="Body Text Indent 2"/>
    <w:basedOn w:val="Normal"/>
    <w:pPr>
      <w:ind w:left="360"/>
    </w:pPr>
    <w:rPr>
      <w:rFonts w:ascii="Trebuchet MS" w:hAnsi="Trebuchet MS"/>
      <w:i/>
      <w:iCs/>
      <w:color w:val="FF0000"/>
      <w:sz w:val="24"/>
    </w:rPr>
  </w:style>
  <w:style w:type="paragraph" w:styleId="Mapadeldocumento">
    <w:name w:val="Document Map"/>
    <w:basedOn w:val="Normal"/>
    <w:semiHidden/>
    <w:pPr>
      <w:shd w:val="clear" w:color="auto" w:fill="000080"/>
    </w:pPr>
    <w:rPr>
      <w:rFonts w:ascii="Tahoma" w:hAnsi="Tahoma" w:cs="Tahoma"/>
    </w:rPr>
  </w:style>
  <w:style w:type="paragraph" w:styleId="Descripcin">
    <w:name w:val="caption"/>
    <w:basedOn w:val="Normal"/>
    <w:next w:val="Normal"/>
    <w:qFormat/>
    <w:rPr>
      <w:rFonts w:ascii="Trebuchet MS" w:hAnsi="Trebuchet MS"/>
      <w:i/>
      <w:iCs/>
      <w:color w:val="FF0000"/>
    </w:rPr>
  </w:style>
  <w:style w:type="paragraph" w:styleId="Sangra3detindependiente">
    <w:name w:val="Body Text Indent 3"/>
    <w:basedOn w:val="Normal"/>
    <w:pPr>
      <w:tabs>
        <w:tab w:val="left" w:pos="2836"/>
        <w:tab w:val="left" w:pos="4537"/>
        <w:tab w:val="left" w:pos="7371"/>
      </w:tabs>
      <w:ind w:left="426" w:hanging="426"/>
    </w:pPr>
    <w:rPr>
      <w:rFonts w:ascii="Trebuchet MS" w:hAnsi="Trebuchet MS"/>
      <w:lang w:val="en-GB"/>
    </w:rPr>
  </w:style>
  <w:style w:type="paragraph" w:customStyle="1" w:styleId="Bberschrift2">
    <w:name w:val="B_Überschrift 2"/>
    <w:basedOn w:val="Normal"/>
    <w:pPr>
      <w:ind w:left="612" w:hanging="538"/>
    </w:pPr>
    <w:rPr>
      <w:rFonts w:ascii="Trebuchet MS" w:hAnsi="Trebuchet MS"/>
      <w:b/>
      <w:bCs/>
      <w:sz w:val="22"/>
      <w:szCs w:val="22"/>
      <w:lang w:val="en-US"/>
    </w:rPr>
  </w:style>
  <w:style w:type="paragraph" w:customStyle="1" w:styleId="Cberschrift3">
    <w:name w:val="C_Überschrift 3"/>
    <w:basedOn w:val="Normal"/>
    <w:pPr>
      <w:spacing w:before="40" w:after="40" w:line="180" w:lineRule="exact"/>
      <w:jc w:val="center"/>
    </w:pPr>
    <w:rPr>
      <w:rFonts w:ascii="Trebuchet MS" w:hAnsi="Trebuchet MS"/>
      <w:b/>
      <w:lang w:val="en-US"/>
    </w:rPr>
  </w:style>
  <w:style w:type="paragraph" w:customStyle="1" w:styleId="DFunote">
    <w:name w:val="D_Fußnote"/>
    <w:basedOn w:val="Normal"/>
    <w:pPr>
      <w:spacing w:before="60"/>
      <w:ind w:left="180" w:hanging="180"/>
    </w:pPr>
    <w:rPr>
      <w:rFonts w:ascii="Trebuchet MS" w:hAnsi="Trebuchet MS"/>
      <w:bCs/>
      <w:sz w:val="18"/>
      <w:szCs w:val="18"/>
      <w:lang w:val="en-GB"/>
    </w:rPr>
  </w:style>
  <w:style w:type="paragraph" w:customStyle="1" w:styleId="EAttachment">
    <w:name w:val="E_Attachment"/>
    <w:basedOn w:val="Normal"/>
    <w:pPr>
      <w:jc w:val="center"/>
    </w:pPr>
    <w:rPr>
      <w:rFonts w:ascii="Trebuchet MS" w:hAnsi="Trebuchet MS"/>
      <w:b/>
      <w:bCs/>
      <w:sz w:val="18"/>
      <w:lang w:val="en-GB"/>
    </w:rPr>
  </w:style>
  <w:style w:type="character" w:customStyle="1" w:styleId="updatebodytest">
    <w:name w:val="updatebodytest"/>
    <w:basedOn w:val="Fuentedeprrafopredeter"/>
  </w:style>
  <w:style w:type="table" w:customStyle="1" w:styleId="Tabellengitternetz">
    <w:name w:val="Tabellengitternetz"/>
    <w:basedOn w:val="Tablanormal"/>
    <w:rsid w:val="00422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erschrift1">
    <w:name w:val="A_Überschrift 1"/>
    <w:basedOn w:val="Bberschrift2"/>
    <w:pPr>
      <w:tabs>
        <w:tab w:val="left" w:pos="567"/>
      </w:tabs>
      <w:ind w:left="613" w:hanging="539"/>
    </w:pPr>
  </w:style>
  <w:style w:type="character" w:styleId="Hipervnculo">
    <w:name w:val="Hyperlink"/>
    <w:basedOn w:val="Fuentedeprrafopredeter"/>
    <w:unhideWhenUsed/>
    <w:rsid w:val="00511B23"/>
    <w:rPr>
      <w:color w:val="0000FF" w:themeColor="hyperlink"/>
      <w:u w:val="single"/>
    </w:rPr>
  </w:style>
  <w:style w:type="table" w:styleId="Tablaconcuadrcula">
    <w:name w:val="Table Grid"/>
    <w:basedOn w:val="Tablanormal"/>
    <w:rsid w:val="00FF3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35CD6"/>
    <w:pPr>
      <w:ind w:left="720"/>
      <w:contextualSpacing/>
    </w:pPr>
  </w:style>
  <w:style w:type="character" w:customStyle="1" w:styleId="EncabezadoCar">
    <w:name w:val="Encabezado Car"/>
    <w:basedOn w:val="Fuentedeprrafopredeter"/>
    <w:link w:val="Encabezado"/>
    <w:rsid w:val="00501D3D"/>
    <w:rPr>
      <w:rFonts w:ascii="Arial" w:hAnsi="Arial"/>
    </w:rPr>
  </w:style>
  <w:style w:type="character" w:customStyle="1" w:styleId="Ttulo6Car">
    <w:name w:val="Título 6 Car"/>
    <w:basedOn w:val="Fuentedeprrafopredeter"/>
    <w:link w:val="Ttulo6"/>
    <w:rsid w:val="00DD3C16"/>
    <w:rPr>
      <w:b/>
      <w:bCs/>
      <w:sz w:val="22"/>
      <w:szCs w:val="22"/>
    </w:rPr>
  </w:style>
  <w:style w:type="character" w:styleId="Mencinsinresolver">
    <w:name w:val="Unresolved Mention"/>
    <w:basedOn w:val="Fuentedeprrafopredeter"/>
    <w:uiPriority w:val="99"/>
    <w:semiHidden/>
    <w:unhideWhenUsed/>
    <w:rsid w:val="000C7CD2"/>
    <w:rPr>
      <w:color w:val="605E5C"/>
      <w:shd w:val="clear" w:color="auto" w:fill="E1DFDD"/>
    </w:rPr>
  </w:style>
  <w:style w:type="character" w:customStyle="1" w:styleId="PiedepginaCar">
    <w:name w:val="Pie de página Car"/>
    <w:basedOn w:val="Fuentedeprrafopredeter"/>
    <w:link w:val="Piedepgina"/>
    <w:rsid w:val="00C57FBC"/>
    <w:rPr>
      <w:rFonts w:ascii="Arial" w:hAnsi="Arial"/>
    </w:rPr>
  </w:style>
  <w:style w:type="paragraph" w:styleId="Revisin">
    <w:name w:val="Revision"/>
    <w:hidden/>
    <w:uiPriority w:val="99"/>
    <w:semiHidden/>
    <w:rsid w:val="009F71E8"/>
    <w:rPr>
      <w:rFonts w:ascii="Arial" w:hAnsi="Arial"/>
    </w:rPr>
  </w:style>
  <w:style w:type="character" w:styleId="Refdenotaalpie">
    <w:name w:val="footnote reference"/>
    <w:basedOn w:val="Fuentedeprrafopredeter"/>
    <w:semiHidden/>
    <w:unhideWhenUsed/>
    <w:rsid w:val="00AA7509"/>
    <w:rPr>
      <w:vertAlign w:val="superscript"/>
    </w:rPr>
  </w:style>
  <w:style w:type="paragraph" w:customStyle="1" w:styleId="Default">
    <w:name w:val="Default"/>
    <w:rsid w:val="00771D6D"/>
    <w:pPr>
      <w:autoSpaceDE w:val="0"/>
      <w:autoSpaceDN w:val="0"/>
      <w:adjustRightInd w:val="0"/>
    </w:pPr>
    <w:rPr>
      <w:rFonts w:ascii="Arial" w:eastAsia="PMingLiU" w:hAnsi="Arial" w:cs="Arial"/>
      <w:color w:val="000000"/>
      <w:sz w:val="24"/>
      <w:szCs w:val="24"/>
      <w:lang w:eastAsia="zh-CN"/>
    </w:rPr>
  </w:style>
  <w:style w:type="character" w:styleId="nfasis">
    <w:name w:val="Emphasis"/>
    <w:qFormat/>
    <w:rsid w:val="002B59FF"/>
    <w:rPr>
      <w:i/>
      <w:iCs/>
    </w:rPr>
  </w:style>
  <w:style w:type="character" w:styleId="Hipervnculovisitado">
    <w:name w:val="FollowedHyperlink"/>
    <w:basedOn w:val="Fuentedeprrafopredeter"/>
    <w:semiHidden/>
    <w:unhideWhenUsed/>
    <w:rsid w:val="00940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4885">
      <w:bodyDiv w:val="1"/>
      <w:marLeft w:val="0"/>
      <w:marRight w:val="0"/>
      <w:marTop w:val="0"/>
      <w:marBottom w:val="0"/>
      <w:divBdr>
        <w:top w:val="none" w:sz="0" w:space="0" w:color="auto"/>
        <w:left w:val="none" w:sz="0" w:space="0" w:color="auto"/>
        <w:bottom w:val="none" w:sz="0" w:space="0" w:color="auto"/>
        <w:right w:val="none" w:sz="0" w:space="0" w:color="auto"/>
      </w:divBdr>
    </w:div>
    <w:div w:id="196939967">
      <w:bodyDiv w:val="1"/>
      <w:marLeft w:val="0"/>
      <w:marRight w:val="0"/>
      <w:marTop w:val="0"/>
      <w:marBottom w:val="0"/>
      <w:divBdr>
        <w:top w:val="none" w:sz="0" w:space="0" w:color="auto"/>
        <w:left w:val="none" w:sz="0" w:space="0" w:color="auto"/>
        <w:bottom w:val="none" w:sz="0" w:space="0" w:color="auto"/>
        <w:right w:val="none" w:sz="0" w:space="0" w:color="auto"/>
      </w:divBdr>
      <w:divsChild>
        <w:div w:id="427308533">
          <w:marLeft w:val="0"/>
          <w:marRight w:val="0"/>
          <w:marTop w:val="0"/>
          <w:marBottom w:val="0"/>
          <w:divBdr>
            <w:top w:val="none" w:sz="0" w:space="0" w:color="auto"/>
            <w:left w:val="none" w:sz="0" w:space="0" w:color="auto"/>
            <w:bottom w:val="none" w:sz="0" w:space="0" w:color="auto"/>
            <w:right w:val="none" w:sz="0" w:space="0" w:color="auto"/>
          </w:divBdr>
          <w:divsChild>
            <w:div w:id="2123917703">
              <w:marLeft w:val="0"/>
              <w:marRight w:val="0"/>
              <w:marTop w:val="0"/>
              <w:marBottom w:val="0"/>
              <w:divBdr>
                <w:top w:val="none" w:sz="0" w:space="0" w:color="auto"/>
                <w:left w:val="none" w:sz="0" w:space="0" w:color="auto"/>
                <w:bottom w:val="none" w:sz="0" w:space="0" w:color="auto"/>
                <w:right w:val="none" w:sz="0" w:space="0" w:color="auto"/>
              </w:divBdr>
              <w:divsChild>
                <w:div w:id="1919056347">
                  <w:marLeft w:val="0"/>
                  <w:marRight w:val="0"/>
                  <w:marTop w:val="0"/>
                  <w:marBottom w:val="0"/>
                  <w:divBdr>
                    <w:top w:val="none" w:sz="0" w:space="0" w:color="auto"/>
                    <w:left w:val="none" w:sz="0" w:space="0" w:color="auto"/>
                    <w:bottom w:val="none" w:sz="0" w:space="0" w:color="auto"/>
                    <w:right w:val="none" w:sz="0" w:space="0" w:color="auto"/>
                  </w:divBdr>
                  <w:divsChild>
                    <w:div w:id="1078212651">
                      <w:marLeft w:val="0"/>
                      <w:marRight w:val="0"/>
                      <w:marTop w:val="0"/>
                      <w:marBottom w:val="0"/>
                      <w:divBdr>
                        <w:top w:val="none" w:sz="0" w:space="0" w:color="auto"/>
                        <w:left w:val="none" w:sz="0" w:space="0" w:color="auto"/>
                        <w:bottom w:val="none" w:sz="0" w:space="0" w:color="auto"/>
                        <w:right w:val="none" w:sz="0" w:space="0" w:color="auto"/>
                      </w:divBdr>
                      <w:divsChild>
                        <w:div w:id="1230775744">
                          <w:marLeft w:val="0"/>
                          <w:marRight w:val="0"/>
                          <w:marTop w:val="0"/>
                          <w:marBottom w:val="0"/>
                          <w:divBdr>
                            <w:top w:val="none" w:sz="0" w:space="0" w:color="auto"/>
                            <w:left w:val="none" w:sz="0" w:space="0" w:color="auto"/>
                            <w:bottom w:val="none" w:sz="0" w:space="0" w:color="auto"/>
                            <w:right w:val="none" w:sz="0" w:space="0" w:color="auto"/>
                          </w:divBdr>
                          <w:divsChild>
                            <w:div w:id="516358573">
                              <w:marLeft w:val="0"/>
                              <w:marRight w:val="0"/>
                              <w:marTop w:val="0"/>
                              <w:marBottom w:val="0"/>
                              <w:divBdr>
                                <w:top w:val="none" w:sz="0" w:space="0" w:color="auto"/>
                                <w:left w:val="none" w:sz="0" w:space="0" w:color="auto"/>
                                <w:bottom w:val="none" w:sz="0" w:space="0" w:color="auto"/>
                                <w:right w:val="none" w:sz="0" w:space="0" w:color="auto"/>
                              </w:divBdr>
                              <w:divsChild>
                                <w:div w:id="290671295">
                                  <w:marLeft w:val="0"/>
                                  <w:marRight w:val="0"/>
                                  <w:marTop w:val="0"/>
                                  <w:marBottom w:val="0"/>
                                  <w:divBdr>
                                    <w:top w:val="none" w:sz="0" w:space="0" w:color="auto"/>
                                    <w:left w:val="none" w:sz="0" w:space="0" w:color="auto"/>
                                    <w:bottom w:val="none" w:sz="0" w:space="0" w:color="auto"/>
                                    <w:right w:val="none" w:sz="0" w:space="0" w:color="auto"/>
                                  </w:divBdr>
                                  <w:divsChild>
                                    <w:div w:id="724531259">
                                      <w:marLeft w:val="0"/>
                                      <w:marRight w:val="0"/>
                                      <w:marTop w:val="0"/>
                                      <w:marBottom w:val="0"/>
                                      <w:divBdr>
                                        <w:top w:val="none" w:sz="0" w:space="0" w:color="auto"/>
                                        <w:left w:val="none" w:sz="0" w:space="0" w:color="auto"/>
                                        <w:bottom w:val="none" w:sz="0" w:space="0" w:color="auto"/>
                                        <w:right w:val="none" w:sz="0" w:space="0" w:color="auto"/>
                                      </w:divBdr>
                                      <w:divsChild>
                                        <w:div w:id="1760714746">
                                          <w:marLeft w:val="0"/>
                                          <w:marRight w:val="0"/>
                                          <w:marTop w:val="0"/>
                                          <w:marBottom w:val="0"/>
                                          <w:divBdr>
                                            <w:top w:val="none" w:sz="0" w:space="0" w:color="auto"/>
                                            <w:left w:val="none" w:sz="0" w:space="0" w:color="auto"/>
                                            <w:bottom w:val="none" w:sz="0" w:space="0" w:color="auto"/>
                                            <w:right w:val="none" w:sz="0" w:space="0" w:color="auto"/>
                                          </w:divBdr>
                                          <w:divsChild>
                                            <w:div w:id="187303222">
                                              <w:marLeft w:val="0"/>
                                              <w:marRight w:val="0"/>
                                              <w:marTop w:val="0"/>
                                              <w:marBottom w:val="0"/>
                                              <w:divBdr>
                                                <w:top w:val="none" w:sz="0" w:space="0" w:color="auto"/>
                                                <w:left w:val="none" w:sz="0" w:space="0" w:color="auto"/>
                                                <w:bottom w:val="none" w:sz="0" w:space="0" w:color="auto"/>
                                                <w:right w:val="none" w:sz="0" w:space="0" w:color="auto"/>
                                              </w:divBdr>
                                              <w:divsChild>
                                                <w:div w:id="352656942">
                                                  <w:marLeft w:val="0"/>
                                                  <w:marRight w:val="0"/>
                                                  <w:marTop w:val="0"/>
                                                  <w:marBottom w:val="0"/>
                                                  <w:divBdr>
                                                    <w:top w:val="none" w:sz="0" w:space="0" w:color="auto"/>
                                                    <w:left w:val="none" w:sz="0" w:space="0" w:color="auto"/>
                                                    <w:bottom w:val="single" w:sz="6" w:space="0" w:color="DADCE0"/>
                                                    <w:right w:val="none" w:sz="0" w:space="0" w:color="auto"/>
                                                  </w:divBdr>
                                                  <w:divsChild>
                                                    <w:div w:id="1052577717">
                                                      <w:marLeft w:val="0"/>
                                                      <w:marRight w:val="0"/>
                                                      <w:marTop w:val="0"/>
                                                      <w:marBottom w:val="0"/>
                                                      <w:divBdr>
                                                        <w:top w:val="none" w:sz="0" w:space="0" w:color="auto"/>
                                                        <w:left w:val="none" w:sz="0" w:space="0" w:color="auto"/>
                                                        <w:bottom w:val="none" w:sz="0" w:space="0" w:color="auto"/>
                                                        <w:right w:val="none" w:sz="0" w:space="0" w:color="auto"/>
                                                      </w:divBdr>
                                                      <w:divsChild>
                                                        <w:div w:id="1982339919">
                                                          <w:marLeft w:val="0"/>
                                                          <w:marRight w:val="0"/>
                                                          <w:marTop w:val="0"/>
                                                          <w:marBottom w:val="0"/>
                                                          <w:divBdr>
                                                            <w:top w:val="none" w:sz="0" w:space="0" w:color="auto"/>
                                                            <w:left w:val="none" w:sz="0" w:space="0" w:color="auto"/>
                                                            <w:bottom w:val="none" w:sz="0" w:space="0" w:color="auto"/>
                                                            <w:right w:val="none" w:sz="0" w:space="0" w:color="auto"/>
                                                          </w:divBdr>
                                                        </w:div>
                                                        <w:div w:id="12051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7818">
                                                  <w:marLeft w:val="0"/>
                                                  <w:marRight w:val="0"/>
                                                  <w:marTop w:val="0"/>
                                                  <w:marBottom w:val="0"/>
                                                  <w:divBdr>
                                                    <w:top w:val="none" w:sz="0" w:space="0" w:color="auto"/>
                                                    <w:left w:val="none" w:sz="0" w:space="0" w:color="auto"/>
                                                    <w:bottom w:val="single" w:sz="6" w:space="0" w:color="DADCE0"/>
                                                    <w:right w:val="none" w:sz="0" w:space="0" w:color="auto"/>
                                                  </w:divBdr>
                                                  <w:divsChild>
                                                    <w:div w:id="1179655136">
                                                      <w:marLeft w:val="0"/>
                                                      <w:marRight w:val="0"/>
                                                      <w:marTop w:val="0"/>
                                                      <w:marBottom w:val="0"/>
                                                      <w:divBdr>
                                                        <w:top w:val="none" w:sz="0" w:space="0" w:color="auto"/>
                                                        <w:left w:val="none" w:sz="0" w:space="0" w:color="auto"/>
                                                        <w:bottom w:val="none" w:sz="0" w:space="0" w:color="auto"/>
                                                        <w:right w:val="none" w:sz="0" w:space="0" w:color="auto"/>
                                                      </w:divBdr>
                                                      <w:divsChild>
                                                        <w:div w:id="1713267844">
                                                          <w:marLeft w:val="0"/>
                                                          <w:marRight w:val="0"/>
                                                          <w:marTop w:val="0"/>
                                                          <w:marBottom w:val="0"/>
                                                          <w:divBdr>
                                                            <w:top w:val="none" w:sz="0" w:space="0" w:color="auto"/>
                                                            <w:left w:val="none" w:sz="0" w:space="0" w:color="auto"/>
                                                            <w:bottom w:val="none" w:sz="0" w:space="0" w:color="auto"/>
                                                            <w:right w:val="none" w:sz="0" w:space="0" w:color="auto"/>
                                                          </w:divBdr>
                                                        </w:div>
                                                        <w:div w:id="9693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849">
                                                  <w:marLeft w:val="0"/>
                                                  <w:marRight w:val="0"/>
                                                  <w:marTop w:val="0"/>
                                                  <w:marBottom w:val="0"/>
                                                  <w:divBdr>
                                                    <w:top w:val="none" w:sz="0" w:space="0" w:color="auto"/>
                                                    <w:left w:val="none" w:sz="0" w:space="0" w:color="auto"/>
                                                    <w:bottom w:val="none" w:sz="0" w:space="0" w:color="auto"/>
                                                    <w:right w:val="none" w:sz="0" w:space="0" w:color="auto"/>
                                                  </w:divBdr>
                                                  <w:divsChild>
                                                    <w:div w:id="1167355696">
                                                      <w:marLeft w:val="0"/>
                                                      <w:marRight w:val="0"/>
                                                      <w:marTop w:val="0"/>
                                                      <w:marBottom w:val="0"/>
                                                      <w:divBdr>
                                                        <w:top w:val="none" w:sz="0" w:space="0" w:color="auto"/>
                                                        <w:left w:val="none" w:sz="0" w:space="0" w:color="auto"/>
                                                        <w:bottom w:val="none" w:sz="0" w:space="0" w:color="auto"/>
                                                        <w:right w:val="none" w:sz="0" w:space="0" w:color="auto"/>
                                                      </w:divBdr>
                                                      <w:divsChild>
                                                        <w:div w:id="860945">
                                                          <w:marLeft w:val="0"/>
                                                          <w:marRight w:val="0"/>
                                                          <w:marTop w:val="0"/>
                                                          <w:marBottom w:val="0"/>
                                                          <w:divBdr>
                                                            <w:top w:val="none" w:sz="0" w:space="0" w:color="auto"/>
                                                            <w:left w:val="none" w:sz="0" w:space="0" w:color="auto"/>
                                                            <w:bottom w:val="none" w:sz="0" w:space="0" w:color="auto"/>
                                                            <w:right w:val="none" w:sz="0" w:space="0" w:color="auto"/>
                                                          </w:divBdr>
                                                        </w:div>
                                                        <w:div w:id="13270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0145">
                                                  <w:marLeft w:val="0"/>
                                                  <w:marRight w:val="0"/>
                                                  <w:marTop w:val="0"/>
                                                  <w:marBottom w:val="0"/>
                                                  <w:divBdr>
                                                    <w:top w:val="none" w:sz="0" w:space="0" w:color="auto"/>
                                                    <w:left w:val="none" w:sz="0" w:space="0" w:color="auto"/>
                                                    <w:bottom w:val="none" w:sz="0" w:space="0" w:color="auto"/>
                                                    <w:right w:val="none" w:sz="0" w:space="0" w:color="auto"/>
                                                  </w:divBdr>
                                                  <w:divsChild>
                                                    <w:div w:id="2074304285">
                                                      <w:marLeft w:val="0"/>
                                                      <w:marRight w:val="0"/>
                                                      <w:marTop w:val="0"/>
                                                      <w:marBottom w:val="0"/>
                                                      <w:divBdr>
                                                        <w:top w:val="none" w:sz="0" w:space="0" w:color="auto"/>
                                                        <w:left w:val="none" w:sz="0" w:space="0" w:color="auto"/>
                                                        <w:bottom w:val="none" w:sz="0" w:space="0" w:color="auto"/>
                                                        <w:right w:val="none" w:sz="0" w:space="0" w:color="auto"/>
                                                      </w:divBdr>
                                                      <w:divsChild>
                                                        <w:div w:id="1173641289">
                                                          <w:marLeft w:val="0"/>
                                                          <w:marRight w:val="0"/>
                                                          <w:marTop w:val="0"/>
                                                          <w:marBottom w:val="0"/>
                                                          <w:divBdr>
                                                            <w:top w:val="none" w:sz="0" w:space="0" w:color="auto"/>
                                                            <w:left w:val="none" w:sz="0" w:space="0" w:color="auto"/>
                                                            <w:bottom w:val="none" w:sz="0" w:space="0" w:color="auto"/>
                                                            <w:right w:val="none" w:sz="0" w:space="0" w:color="auto"/>
                                                          </w:divBdr>
                                                          <w:divsChild>
                                                            <w:div w:id="11194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94833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66342820">
      <w:bodyDiv w:val="1"/>
      <w:marLeft w:val="0"/>
      <w:marRight w:val="0"/>
      <w:marTop w:val="0"/>
      <w:marBottom w:val="0"/>
      <w:divBdr>
        <w:top w:val="none" w:sz="0" w:space="0" w:color="auto"/>
        <w:left w:val="none" w:sz="0" w:space="0" w:color="auto"/>
        <w:bottom w:val="none" w:sz="0" w:space="0" w:color="auto"/>
        <w:right w:val="none" w:sz="0" w:space="0" w:color="auto"/>
      </w:divBdr>
    </w:div>
    <w:div w:id="1122842508">
      <w:bodyDiv w:val="1"/>
      <w:marLeft w:val="0"/>
      <w:marRight w:val="0"/>
      <w:marTop w:val="0"/>
      <w:marBottom w:val="0"/>
      <w:divBdr>
        <w:top w:val="none" w:sz="0" w:space="0" w:color="auto"/>
        <w:left w:val="none" w:sz="0" w:space="0" w:color="auto"/>
        <w:bottom w:val="none" w:sz="0" w:space="0" w:color="auto"/>
        <w:right w:val="none" w:sz="0" w:space="0" w:color="auto"/>
      </w:divBdr>
    </w:div>
    <w:div w:id="1939486696">
      <w:bodyDiv w:val="1"/>
      <w:marLeft w:val="0"/>
      <w:marRight w:val="0"/>
      <w:marTop w:val="0"/>
      <w:marBottom w:val="0"/>
      <w:divBdr>
        <w:top w:val="none" w:sz="0" w:space="0" w:color="auto"/>
        <w:left w:val="none" w:sz="0" w:space="0" w:color="auto"/>
        <w:bottom w:val="none" w:sz="0" w:space="0" w:color="auto"/>
        <w:right w:val="none" w:sz="0" w:space="0" w:color="auto"/>
      </w:divBdr>
    </w:div>
    <w:div w:id="2085954757">
      <w:bodyDiv w:val="1"/>
      <w:marLeft w:val="0"/>
      <w:marRight w:val="0"/>
      <w:marTop w:val="0"/>
      <w:marBottom w:val="0"/>
      <w:divBdr>
        <w:top w:val="none" w:sz="0" w:space="0" w:color="auto"/>
        <w:left w:val="none" w:sz="0" w:space="0" w:color="auto"/>
        <w:bottom w:val="none" w:sz="0" w:space="0" w:color="auto"/>
        <w:right w:val="none" w:sz="0" w:space="0" w:color="auto"/>
      </w:divBdr>
    </w:div>
    <w:div w:id="2099473745">
      <w:bodyDiv w:val="1"/>
      <w:marLeft w:val="0"/>
      <w:marRight w:val="0"/>
      <w:marTop w:val="0"/>
      <w:marBottom w:val="0"/>
      <w:divBdr>
        <w:top w:val="none" w:sz="0" w:space="0" w:color="auto"/>
        <w:left w:val="none" w:sz="0" w:space="0" w:color="auto"/>
        <w:bottom w:val="none" w:sz="0" w:space="0" w:color="auto"/>
        <w:right w:val="none" w:sz="0" w:space="0" w:color="auto"/>
      </w:divBdr>
      <w:divsChild>
        <w:div w:id="313726420">
          <w:marLeft w:val="0"/>
          <w:marRight w:val="0"/>
          <w:marTop w:val="0"/>
          <w:marBottom w:val="0"/>
          <w:divBdr>
            <w:top w:val="none" w:sz="0" w:space="0" w:color="auto"/>
            <w:left w:val="none" w:sz="0" w:space="0" w:color="auto"/>
            <w:bottom w:val="none" w:sz="0" w:space="0" w:color="auto"/>
            <w:right w:val="none" w:sz="0" w:space="0" w:color="auto"/>
          </w:divBdr>
          <w:divsChild>
            <w:div w:id="134373647">
              <w:marLeft w:val="0"/>
              <w:marRight w:val="0"/>
              <w:marTop w:val="0"/>
              <w:marBottom w:val="0"/>
              <w:divBdr>
                <w:top w:val="none" w:sz="0" w:space="0" w:color="auto"/>
                <w:left w:val="none" w:sz="0" w:space="0" w:color="auto"/>
                <w:bottom w:val="none" w:sz="0" w:space="0" w:color="auto"/>
                <w:right w:val="none" w:sz="0" w:space="0" w:color="auto"/>
              </w:divBdr>
              <w:divsChild>
                <w:div w:id="1780425">
                  <w:marLeft w:val="0"/>
                  <w:marRight w:val="0"/>
                  <w:marTop w:val="0"/>
                  <w:marBottom w:val="0"/>
                  <w:divBdr>
                    <w:top w:val="none" w:sz="0" w:space="0" w:color="auto"/>
                    <w:left w:val="none" w:sz="0" w:space="0" w:color="auto"/>
                    <w:bottom w:val="none" w:sz="0" w:space="0" w:color="auto"/>
                    <w:right w:val="none" w:sz="0" w:space="0" w:color="auto"/>
                  </w:divBdr>
                  <w:divsChild>
                    <w:div w:id="1066956581">
                      <w:marLeft w:val="0"/>
                      <w:marRight w:val="0"/>
                      <w:marTop w:val="0"/>
                      <w:marBottom w:val="0"/>
                      <w:divBdr>
                        <w:top w:val="none" w:sz="0" w:space="0" w:color="auto"/>
                        <w:left w:val="none" w:sz="0" w:space="0" w:color="auto"/>
                        <w:bottom w:val="none" w:sz="0" w:space="0" w:color="auto"/>
                        <w:right w:val="none" w:sz="0" w:space="0" w:color="auto"/>
                      </w:divBdr>
                      <w:divsChild>
                        <w:div w:id="953247463">
                          <w:marLeft w:val="0"/>
                          <w:marRight w:val="0"/>
                          <w:marTop w:val="0"/>
                          <w:marBottom w:val="0"/>
                          <w:divBdr>
                            <w:top w:val="none" w:sz="0" w:space="0" w:color="auto"/>
                            <w:left w:val="none" w:sz="0" w:space="0" w:color="auto"/>
                            <w:bottom w:val="none" w:sz="0" w:space="0" w:color="auto"/>
                            <w:right w:val="none" w:sz="0" w:space="0" w:color="auto"/>
                          </w:divBdr>
                          <w:divsChild>
                            <w:div w:id="2134059476">
                              <w:marLeft w:val="0"/>
                              <w:marRight w:val="0"/>
                              <w:marTop w:val="0"/>
                              <w:marBottom w:val="0"/>
                              <w:divBdr>
                                <w:top w:val="none" w:sz="0" w:space="0" w:color="auto"/>
                                <w:left w:val="none" w:sz="0" w:space="0" w:color="auto"/>
                                <w:bottom w:val="none" w:sz="0" w:space="0" w:color="auto"/>
                                <w:right w:val="none" w:sz="0" w:space="0" w:color="auto"/>
                              </w:divBdr>
                              <w:divsChild>
                                <w:div w:id="626201288">
                                  <w:marLeft w:val="0"/>
                                  <w:marRight w:val="0"/>
                                  <w:marTop w:val="0"/>
                                  <w:marBottom w:val="0"/>
                                  <w:divBdr>
                                    <w:top w:val="none" w:sz="0" w:space="0" w:color="auto"/>
                                    <w:left w:val="none" w:sz="0" w:space="0" w:color="auto"/>
                                    <w:bottom w:val="none" w:sz="0" w:space="0" w:color="auto"/>
                                    <w:right w:val="none" w:sz="0" w:space="0" w:color="auto"/>
                                  </w:divBdr>
                                  <w:divsChild>
                                    <w:div w:id="828519285">
                                      <w:marLeft w:val="0"/>
                                      <w:marRight w:val="0"/>
                                      <w:marTop w:val="0"/>
                                      <w:marBottom w:val="0"/>
                                      <w:divBdr>
                                        <w:top w:val="none" w:sz="0" w:space="0" w:color="auto"/>
                                        <w:left w:val="none" w:sz="0" w:space="0" w:color="auto"/>
                                        <w:bottom w:val="none" w:sz="0" w:space="0" w:color="auto"/>
                                        <w:right w:val="none" w:sz="0" w:space="0" w:color="auto"/>
                                      </w:divBdr>
                                      <w:divsChild>
                                        <w:div w:id="700321220">
                                          <w:marLeft w:val="0"/>
                                          <w:marRight w:val="0"/>
                                          <w:marTop w:val="0"/>
                                          <w:marBottom w:val="0"/>
                                          <w:divBdr>
                                            <w:top w:val="none" w:sz="0" w:space="0" w:color="auto"/>
                                            <w:left w:val="none" w:sz="0" w:space="0" w:color="auto"/>
                                            <w:bottom w:val="none" w:sz="0" w:space="0" w:color="auto"/>
                                            <w:right w:val="none" w:sz="0" w:space="0" w:color="auto"/>
                                          </w:divBdr>
                                          <w:divsChild>
                                            <w:div w:id="659307295">
                                              <w:marLeft w:val="0"/>
                                              <w:marRight w:val="0"/>
                                              <w:marTop w:val="0"/>
                                              <w:marBottom w:val="0"/>
                                              <w:divBdr>
                                                <w:top w:val="none" w:sz="0" w:space="0" w:color="auto"/>
                                                <w:left w:val="none" w:sz="0" w:space="0" w:color="auto"/>
                                                <w:bottom w:val="none" w:sz="0" w:space="0" w:color="auto"/>
                                                <w:right w:val="none" w:sz="0" w:space="0" w:color="auto"/>
                                              </w:divBdr>
                                              <w:divsChild>
                                                <w:div w:id="1375076656">
                                                  <w:marLeft w:val="0"/>
                                                  <w:marRight w:val="0"/>
                                                  <w:marTop w:val="0"/>
                                                  <w:marBottom w:val="0"/>
                                                  <w:divBdr>
                                                    <w:top w:val="none" w:sz="0" w:space="0" w:color="auto"/>
                                                    <w:left w:val="none" w:sz="0" w:space="0" w:color="auto"/>
                                                    <w:bottom w:val="single" w:sz="6" w:space="0" w:color="DADCE0"/>
                                                    <w:right w:val="none" w:sz="0" w:space="0" w:color="auto"/>
                                                  </w:divBdr>
                                                  <w:divsChild>
                                                    <w:div w:id="653292110">
                                                      <w:marLeft w:val="0"/>
                                                      <w:marRight w:val="0"/>
                                                      <w:marTop w:val="0"/>
                                                      <w:marBottom w:val="0"/>
                                                      <w:divBdr>
                                                        <w:top w:val="none" w:sz="0" w:space="0" w:color="auto"/>
                                                        <w:left w:val="none" w:sz="0" w:space="0" w:color="auto"/>
                                                        <w:bottom w:val="none" w:sz="0" w:space="0" w:color="auto"/>
                                                        <w:right w:val="none" w:sz="0" w:space="0" w:color="auto"/>
                                                      </w:divBdr>
                                                      <w:divsChild>
                                                        <w:div w:id="1562012065">
                                                          <w:marLeft w:val="0"/>
                                                          <w:marRight w:val="0"/>
                                                          <w:marTop w:val="0"/>
                                                          <w:marBottom w:val="0"/>
                                                          <w:divBdr>
                                                            <w:top w:val="none" w:sz="0" w:space="0" w:color="auto"/>
                                                            <w:left w:val="none" w:sz="0" w:space="0" w:color="auto"/>
                                                            <w:bottom w:val="none" w:sz="0" w:space="0" w:color="auto"/>
                                                            <w:right w:val="none" w:sz="0" w:space="0" w:color="auto"/>
                                                          </w:divBdr>
                                                        </w:div>
                                                        <w:div w:id="19980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619">
                                                  <w:marLeft w:val="0"/>
                                                  <w:marRight w:val="0"/>
                                                  <w:marTop w:val="0"/>
                                                  <w:marBottom w:val="0"/>
                                                  <w:divBdr>
                                                    <w:top w:val="none" w:sz="0" w:space="0" w:color="auto"/>
                                                    <w:left w:val="none" w:sz="0" w:space="0" w:color="auto"/>
                                                    <w:bottom w:val="single" w:sz="6" w:space="0" w:color="DADCE0"/>
                                                    <w:right w:val="none" w:sz="0" w:space="0" w:color="auto"/>
                                                  </w:divBdr>
                                                  <w:divsChild>
                                                    <w:div w:id="875240955">
                                                      <w:marLeft w:val="0"/>
                                                      <w:marRight w:val="0"/>
                                                      <w:marTop w:val="0"/>
                                                      <w:marBottom w:val="0"/>
                                                      <w:divBdr>
                                                        <w:top w:val="none" w:sz="0" w:space="0" w:color="auto"/>
                                                        <w:left w:val="none" w:sz="0" w:space="0" w:color="auto"/>
                                                        <w:bottom w:val="none" w:sz="0" w:space="0" w:color="auto"/>
                                                        <w:right w:val="none" w:sz="0" w:space="0" w:color="auto"/>
                                                      </w:divBdr>
                                                      <w:divsChild>
                                                        <w:div w:id="669059744">
                                                          <w:marLeft w:val="0"/>
                                                          <w:marRight w:val="0"/>
                                                          <w:marTop w:val="0"/>
                                                          <w:marBottom w:val="0"/>
                                                          <w:divBdr>
                                                            <w:top w:val="none" w:sz="0" w:space="0" w:color="auto"/>
                                                            <w:left w:val="none" w:sz="0" w:space="0" w:color="auto"/>
                                                            <w:bottom w:val="none" w:sz="0" w:space="0" w:color="auto"/>
                                                            <w:right w:val="none" w:sz="0" w:space="0" w:color="auto"/>
                                                          </w:divBdr>
                                                        </w:div>
                                                        <w:div w:id="6171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089">
                                                  <w:marLeft w:val="0"/>
                                                  <w:marRight w:val="0"/>
                                                  <w:marTop w:val="0"/>
                                                  <w:marBottom w:val="0"/>
                                                  <w:divBdr>
                                                    <w:top w:val="none" w:sz="0" w:space="0" w:color="auto"/>
                                                    <w:left w:val="none" w:sz="0" w:space="0" w:color="auto"/>
                                                    <w:bottom w:val="none" w:sz="0" w:space="0" w:color="auto"/>
                                                    <w:right w:val="none" w:sz="0" w:space="0" w:color="auto"/>
                                                  </w:divBdr>
                                                  <w:divsChild>
                                                    <w:div w:id="874465583">
                                                      <w:marLeft w:val="0"/>
                                                      <w:marRight w:val="0"/>
                                                      <w:marTop w:val="0"/>
                                                      <w:marBottom w:val="0"/>
                                                      <w:divBdr>
                                                        <w:top w:val="none" w:sz="0" w:space="0" w:color="auto"/>
                                                        <w:left w:val="none" w:sz="0" w:space="0" w:color="auto"/>
                                                        <w:bottom w:val="none" w:sz="0" w:space="0" w:color="auto"/>
                                                        <w:right w:val="none" w:sz="0" w:space="0" w:color="auto"/>
                                                      </w:divBdr>
                                                      <w:divsChild>
                                                        <w:div w:id="1724982991">
                                                          <w:marLeft w:val="0"/>
                                                          <w:marRight w:val="0"/>
                                                          <w:marTop w:val="0"/>
                                                          <w:marBottom w:val="0"/>
                                                          <w:divBdr>
                                                            <w:top w:val="none" w:sz="0" w:space="0" w:color="auto"/>
                                                            <w:left w:val="none" w:sz="0" w:space="0" w:color="auto"/>
                                                            <w:bottom w:val="none" w:sz="0" w:space="0" w:color="auto"/>
                                                            <w:right w:val="none" w:sz="0" w:space="0" w:color="auto"/>
                                                          </w:divBdr>
                                                        </w:div>
                                                        <w:div w:id="19846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9304">
                                                  <w:marLeft w:val="0"/>
                                                  <w:marRight w:val="0"/>
                                                  <w:marTop w:val="0"/>
                                                  <w:marBottom w:val="0"/>
                                                  <w:divBdr>
                                                    <w:top w:val="none" w:sz="0" w:space="0" w:color="auto"/>
                                                    <w:left w:val="none" w:sz="0" w:space="0" w:color="auto"/>
                                                    <w:bottom w:val="none" w:sz="0" w:space="0" w:color="auto"/>
                                                    <w:right w:val="none" w:sz="0" w:space="0" w:color="auto"/>
                                                  </w:divBdr>
                                                  <w:divsChild>
                                                    <w:div w:id="1026565006">
                                                      <w:marLeft w:val="0"/>
                                                      <w:marRight w:val="0"/>
                                                      <w:marTop w:val="0"/>
                                                      <w:marBottom w:val="0"/>
                                                      <w:divBdr>
                                                        <w:top w:val="none" w:sz="0" w:space="0" w:color="auto"/>
                                                        <w:left w:val="none" w:sz="0" w:space="0" w:color="auto"/>
                                                        <w:bottom w:val="none" w:sz="0" w:space="0" w:color="auto"/>
                                                        <w:right w:val="none" w:sz="0" w:space="0" w:color="auto"/>
                                                      </w:divBdr>
                                                      <w:divsChild>
                                                        <w:div w:id="1847479593">
                                                          <w:marLeft w:val="0"/>
                                                          <w:marRight w:val="0"/>
                                                          <w:marTop w:val="0"/>
                                                          <w:marBottom w:val="0"/>
                                                          <w:divBdr>
                                                            <w:top w:val="none" w:sz="0" w:space="0" w:color="auto"/>
                                                            <w:left w:val="none" w:sz="0" w:space="0" w:color="auto"/>
                                                            <w:bottom w:val="none" w:sz="0" w:space="0" w:color="auto"/>
                                                            <w:right w:val="none" w:sz="0" w:space="0" w:color="auto"/>
                                                          </w:divBdr>
                                                          <w:divsChild>
                                                            <w:div w:id="19281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food/food-feed-portal/screen/novel-food-catalogue/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urland@naturland.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ina.escobar\Kiwa\Lanthaler,%20Alexander%20-%20Documents,%20control%20of\01_internal_QM-dox_CompliantPro\ES\D-ES_09-101_Aplicaci&#243;n-solicitud%20general%20para%20certificaci&#243;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AF0FEB8F26134D8496B8A80105A8EA" ma:contentTypeVersion="11" ma:contentTypeDescription="Ein neues Dokument erstellen." ma:contentTypeScope="" ma:versionID="bee958c797b4500d8383729aa3ceffe6">
  <xsd:schema xmlns:xsd="http://www.w3.org/2001/XMLSchema" xmlns:xs="http://www.w3.org/2001/XMLSchema" xmlns:p="http://schemas.microsoft.com/office/2006/metadata/properties" xmlns:ns2="99ea63bd-4c0e-4888-9150-b9bcbfb9f40f" targetNamespace="http://schemas.microsoft.com/office/2006/metadata/properties" ma:root="true" ma:fieldsID="35000862674b3d519070892ca1ad5575" ns2:_="">
    <xsd:import namespace="99ea63bd-4c0e-4888-9150-b9bcbfb9f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63bd-4c0e-4888-9150-b9bcbfb9f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63bd-4c0e-4888-9150-b9bcbfb9f4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AA42E8-5350-47D5-99FD-24C9B59E4A6C}">
  <ds:schemaRefs>
    <ds:schemaRef ds:uri="http://schemas.openxmlformats.org/officeDocument/2006/bibliography"/>
  </ds:schemaRefs>
</ds:datastoreItem>
</file>

<file path=customXml/itemProps2.xml><?xml version="1.0" encoding="utf-8"?>
<ds:datastoreItem xmlns:ds="http://schemas.openxmlformats.org/officeDocument/2006/customXml" ds:itemID="{6AF5D1C7-7816-4402-9BA5-B0E9C2B35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63bd-4c0e-4888-9150-b9bcbfb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C0C2D-CF7F-40AE-92F0-CDA7820F7BC9}">
  <ds:schemaRefs>
    <ds:schemaRef ds:uri="http://schemas.microsoft.com/sharepoint/v3/contenttype/forms"/>
  </ds:schemaRefs>
</ds:datastoreItem>
</file>

<file path=customXml/itemProps4.xml><?xml version="1.0" encoding="utf-8"?>
<ds:datastoreItem xmlns:ds="http://schemas.openxmlformats.org/officeDocument/2006/customXml" ds:itemID="{55042DFE-D995-4D69-9375-024EE1BE271A}">
  <ds:schemaRefs>
    <ds:schemaRef ds:uri="http://schemas.microsoft.com/office/2006/metadata/properties"/>
    <ds:schemaRef ds:uri="http://schemas.microsoft.com/office/infopath/2007/PartnerControls"/>
    <ds:schemaRef ds:uri="99ea63bd-4c0e-4888-9150-b9bcbfb9f40f"/>
  </ds:schemaRefs>
</ds:datastoreItem>
</file>

<file path=docProps/app.xml><?xml version="1.0" encoding="utf-8"?>
<Properties xmlns="http://schemas.openxmlformats.org/officeDocument/2006/extended-properties" xmlns:vt="http://schemas.openxmlformats.org/officeDocument/2006/docPropsVTypes">
  <Template>D-ES_09-101_Aplicación-solicitud general para certificación</Template>
  <TotalTime>8</TotalTime>
  <Pages>8</Pages>
  <Words>2768</Words>
  <Characters>17678</Characters>
  <Application>Microsoft Office Word</Application>
  <DocSecurity>0</DocSecurity>
  <Lines>147</Lines>
  <Paragraphs>40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A</vt:lpstr>
      <vt:lpstr>A</vt:lpstr>
    </vt:vector>
  </TitlesOfParts>
  <Company>Organic Insights, Inc.</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Escobar, Andreina</dc:creator>
  <cp:lastModifiedBy>Escobar, Andreina</cp:lastModifiedBy>
  <cp:revision>10</cp:revision>
  <cp:lastPrinted>2018-01-22T15:24:00Z</cp:lastPrinted>
  <dcterms:created xsi:type="dcterms:W3CDTF">2025-05-28T22:27:00Z</dcterms:created>
  <dcterms:modified xsi:type="dcterms:W3CDTF">2025-05-28T22:42:00Z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0x01010097AF0FEB8F26134D8496B8A80105A8EA</vt:lpwstr>
  </property>
  <property fmtid="{D5CDD505-2E9C-101B-9397-08002B2CF9AE}" pid="3" name="MSIP_Label_55e46f04-1151-4928-a464-2b4d83efefbb_Enabled">
    <vt:lpwstr>true</vt:lpwstr>
  </property>
  <property fmtid="{D5CDD505-2E9C-101B-9397-08002B2CF9AE}" pid="4" name="MSIP_Label_55e46f04-1151-4928-a464-2b4d83efefbb_SetDate">
    <vt:lpwstr>2024-06-04T12:51:34Z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8edd6533-3e28-4499-9436-786282c52424</vt:lpwstr>
  </property>
  <property fmtid="{D5CDD505-2E9C-101B-9397-08002B2CF9AE}" pid="9" name="MSIP_Label_55e46f04-1151-4928-a464-2b4d83efefbb_ContentBits">
    <vt:lpwstr>0</vt:lpwstr>
  </property>
  <property fmtid="{D5CDD505-2E9C-101B-9397-08002B2CF9AE}" pid="10" name="MediaServiceImageTags">
    <vt:lpwstr/>
  </property>
</Properties>
</file>